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1048" w14:textId="77777777" w:rsidR="00111AD1" w:rsidRPr="00111AD1" w:rsidRDefault="00111AD1" w:rsidP="00111AD1">
      <w:pPr>
        <w:pStyle w:val="Tekstpodstawowy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center" w:pos="5315"/>
          <w:tab w:val="left" w:pos="9624"/>
        </w:tabs>
        <w:spacing w:line="276" w:lineRule="auto"/>
        <w:jc w:val="righ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bookmarkStart w:id="0" w:name="_Hlk182901140"/>
      <w:r w:rsidRPr="00111AD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Załącznik nr 5 do SWZ</w:t>
      </w:r>
    </w:p>
    <w:p w14:paraId="11E26011" w14:textId="77777777" w:rsidR="00111AD1" w:rsidRDefault="00111AD1">
      <w:pPr>
        <w:pStyle w:val="Tekstpodstawowy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center" w:pos="5315"/>
          <w:tab w:val="left" w:pos="9624"/>
        </w:tabs>
        <w:spacing w:line="276" w:lineRule="auto"/>
        <w:jc w:val="center"/>
        <w:rPr>
          <w:rFonts w:ascii="Cambria" w:hAnsi="Cambria" w:cs="Times New Roman"/>
          <w:color w:val="000000"/>
          <w:sz w:val="26"/>
          <w:szCs w:val="26"/>
        </w:rPr>
      </w:pPr>
    </w:p>
    <w:p w14:paraId="348C31B6" w14:textId="77777777" w:rsidR="00B55BF4" w:rsidRPr="00111AD1" w:rsidRDefault="00000000">
      <w:pPr>
        <w:pStyle w:val="Tekstpodstawowy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center" w:pos="5315"/>
          <w:tab w:val="left" w:pos="9624"/>
        </w:tabs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1AD1">
        <w:rPr>
          <w:rFonts w:ascii="Times New Roman" w:hAnsi="Times New Roman" w:cs="Times New Roman"/>
          <w:color w:val="000000"/>
          <w:sz w:val="28"/>
          <w:szCs w:val="28"/>
        </w:rPr>
        <w:t>Wzór formularza ofertowego</w:t>
      </w:r>
    </w:p>
    <w:p w14:paraId="015BDC2D" w14:textId="18BD9D46" w:rsidR="00B55BF4" w:rsidRPr="00611A04" w:rsidRDefault="00000000">
      <w:pPr>
        <w:pStyle w:val="redniasiatka21"/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111AD1">
        <w:rPr>
          <w:bCs/>
          <w:sz w:val="28"/>
          <w:szCs w:val="28"/>
        </w:rPr>
        <w:t xml:space="preserve">(Znak </w:t>
      </w:r>
      <w:r w:rsidRPr="00765982">
        <w:rPr>
          <w:bCs/>
          <w:sz w:val="28"/>
          <w:szCs w:val="28"/>
        </w:rPr>
        <w:t xml:space="preserve">postępowania: </w:t>
      </w:r>
      <w:r w:rsidR="00611A04" w:rsidRPr="00765982">
        <w:rPr>
          <w:b/>
          <w:sz w:val="28"/>
          <w:szCs w:val="28"/>
        </w:rPr>
        <w:t>BOPS.260</w:t>
      </w:r>
      <w:r w:rsidR="00C305AF">
        <w:rPr>
          <w:b/>
          <w:sz w:val="28"/>
          <w:szCs w:val="28"/>
        </w:rPr>
        <w:t>.5.4.2025</w:t>
      </w:r>
      <w:r w:rsidR="00611A04" w:rsidRPr="00765982">
        <w:rPr>
          <w:bCs/>
          <w:sz w:val="28"/>
          <w:szCs w:val="28"/>
        </w:rPr>
        <w:t>)</w:t>
      </w:r>
    </w:p>
    <w:p w14:paraId="3C1A61A5" w14:textId="77777777" w:rsidR="00B55BF4" w:rsidRPr="00111AD1" w:rsidRDefault="00B55BF4">
      <w:pPr>
        <w:pStyle w:val="redniasiatka21"/>
        <w:spacing w:line="276" w:lineRule="auto"/>
        <w:ind w:left="0" w:firstLine="0"/>
        <w:jc w:val="center"/>
        <w:rPr>
          <w:b/>
          <w:bCs/>
          <w:u w:val="single"/>
        </w:rPr>
      </w:pPr>
    </w:p>
    <w:p w14:paraId="5B20D2BA" w14:textId="77777777" w:rsidR="00B55BF4" w:rsidRPr="00111AD1" w:rsidRDefault="00B55BF4">
      <w:pPr>
        <w:pStyle w:val="redniasiatka21"/>
        <w:spacing w:line="276" w:lineRule="auto"/>
        <w:ind w:left="0" w:firstLine="0"/>
        <w:jc w:val="center"/>
        <w:rPr>
          <w:b/>
          <w:bCs/>
          <w:u w:val="single"/>
        </w:rPr>
      </w:pPr>
    </w:p>
    <w:p w14:paraId="1541226F" w14:textId="77777777" w:rsidR="00B55BF4" w:rsidRPr="00111AD1" w:rsidRDefault="00000000" w:rsidP="00D8743A">
      <w:pPr>
        <w:tabs>
          <w:tab w:val="left" w:pos="142"/>
        </w:tabs>
        <w:spacing w:line="276" w:lineRule="auto"/>
        <w:jc w:val="center"/>
        <w:rPr>
          <w:rFonts w:ascii="Times New Roman" w:hAnsi="Times New Roman"/>
          <w:b/>
          <w:bCs/>
          <w:color w:val="0070C0"/>
          <w:sz w:val="22"/>
          <w:szCs w:val="22"/>
          <w:u w:val="single"/>
        </w:rPr>
      </w:pPr>
      <w:r w:rsidRPr="00111AD1">
        <w:rPr>
          <w:rFonts w:ascii="Times New Roman" w:hAnsi="Times New Roman"/>
          <w:b/>
          <w:bCs/>
          <w:color w:val="000000"/>
          <w:sz w:val="22"/>
          <w:szCs w:val="22"/>
        </w:rPr>
        <w:t>A.DANE DOTYCZĄCE ZAMAWIAJĄCEGO:</w:t>
      </w:r>
    </w:p>
    <w:p w14:paraId="7ED2AF46" w14:textId="77777777" w:rsidR="00B55BF4" w:rsidRPr="00111AD1" w:rsidRDefault="00B55BF4">
      <w:pPr>
        <w:tabs>
          <w:tab w:val="left" w:pos="284"/>
          <w:tab w:val="left" w:pos="567"/>
        </w:tabs>
        <w:autoSpaceDE w:val="0"/>
        <w:spacing w:line="276" w:lineRule="auto"/>
        <w:ind w:left="142"/>
        <w:jc w:val="both"/>
        <w:rPr>
          <w:rFonts w:ascii="Times New Roman" w:hAnsi="Times New Roman"/>
          <w:b/>
          <w:bCs/>
          <w:color w:val="0070C0"/>
          <w:sz w:val="22"/>
          <w:szCs w:val="22"/>
          <w:u w:val="single"/>
        </w:rPr>
      </w:pPr>
    </w:p>
    <w:bookmarkEnd w:id="0"/>
    <w:p w14:paraId="739AFE0C" w14:textId="7D9ABFC6" w:rsidR="00B55BF4" w:rsidRPr="00111AD1" w:rsidRDefault="00111AD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AD1">
        <w:rPr>
          <w:rFonts w:ascii="Times New Roman" w:hAnsi="Times New Roman"/>
          <w:b/>
          <w:sz w:val="22"/>
          <w:szCs w:val="22"/>
        </w:rPr>
        <w:t>Gmina Brześć Kujawski – Brzeski Ośrodek Pomocy Społecznej w Brześciu Kujawskim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 xml:space="preserve"> zwan</w:t>
      </w:r>
      <w:r w:rsidR="008058FC">
        <w:rPr>
          <w:rFonts w:ascii="Times New Roman" w:hAnsi="Times New Roman"/>
          <w:bCs/>
          <w:color w:val="000000"/>
          <w:sz w:val="22"/>
          <w:szCs w:val="22"/>
        </w:rPr>
        <w:t>y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 xml:space="preserve"> dalej</w:t>
      </w:r>
      <w:r w:rsidR="008058FC">
        <w:rPr>
          <w:rFonts w:ascii="Times New Roman" w:hAnsi="Times New Roman"/>
          <w:bCs/>
          <w:color w:val="000000"/>
          <w:sz w:val="22"/>
          <w:szCs w:val="22"/>
        </w:rPr>
        <w:t>: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 xml:space="preserve"> „Zamawiającym”</w:t>
      </w:r>
    </w:p>
    <w:p w14:paraId="1C1108AC" w14:textId="77777777" w:rsidR="00B55BF4" w:rsidRPr="00111AD1" w:rsidRDefault="00000000">
      <w:pPr>
        <w:spacing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111AD1">
        <w:rPr>
          <w:rFonts w:ascii="Times New Roman" w:hAnsi="Times New Roman"/>
          <w:sz w:val="22"/>
          <w:szCs w:val="22"/>
        </w:rPr>
        <w:t xml:space="preserve">ul. </w:t>
      </w:r>
      <w:r w:rsidR="00111AD1" w:rsidRPr="00111AD1">
        <w:rPr>
          <w:rFonts w:ascii="Times New Roman" w:hAnsi="Times New Roman"/>
          <w:sz w:val="22"/>
          <w:szCs w:val="22"/>
        </w:rPr>
        <w:t>Królewska 5</w:t>
      </w:r>
      <w:r w:rsidRPr="00111AD1">
        <w:rPr>
          <w:rFonts w:ascii="Times New Roman" w:hAnsi="Times New Roman"/>
          <w:sz w:val="22"/>
          <w:szCs w:val="22"/>
        </w:rPr>
        <w:t xml:space="preserve">, </w:t>
      </w:r>
      <w:r w:rsidR="00111AD1" w:rsidRPr="00111AD1">
        <w:rPr>
          <w:rFonts w:ascii="Times New Roman" w:hAnsi="Times New Roman"/>
          <w:sz w:val="22"/>
          <w:szCs w:val="22"/>
        </w:rPr>
        <w:t>87-880 Brześć Kujawski</w:t>
      </w:r>
      <w:r w:rsidRPr="00111AD1">
        <w:rPr>
          <w:rFonts w:ascii="Times New Roman" w:hAnsi="Times New Roman"/>
          <w:sz w:val="22"/>
          <w:szCs w:val="22"/>
        </w:rPr>
        <w:t>,</w:t>
      </w:r>
    </w:p>
    <w:p w14:paraId="54868121" w14:textId="77777777" w:rsidR="00B55BF4" w:rsidRPr="00111AD1" w:rsidRDefault="00000000">
      <w:pPr>
        <w:spacing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111AD1">
        <w:rPr>
          <w:rFonts w:ascii="Times New Roman" w:hAnsi="Times New Roman"/>
          <w:bCs/>
          <w:color w:val="000000"/>
          <w:sz w:val="22"/>
          <w:szCs w:val="22"/>
        </w:rPr>
        <w:t>NIP: 731-196-27-56, REGON: 472057715,</w:t>
      </w:r>
    </w:p>
    <w:p w14:paraId="4714B63D" w14:textId="77777777" w:rsidR="00B55BF4" w:rsidRPr="00111AD1" w:rsidRDefault="00000000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111AD1">
        <w:rPr>
          <w:rFonts w:ascii="Times New Roman" w:hAnsi="Times New Roman"/>
          <w:bCs/>
          <w:color w:val="000000"/>
          <w:sz w:val="22"/>
          <w:szCs w:val="22"/>
        </w:rPr>
        <w:t>tel. +48 (</w:t>
      </w:r>
      <w:r w:rsidR="00111AD1" w:rsidRPr="00111AD1">
        <w:rPr>
          <w:rFonts w:ascii="Times New Roman" w:hAnsi="Times New Roman"/>
          <w:bCs/>
          <w:color w:val="000000"/>
          <w:sz w:val="22"/>
          <w:szCs w:val="22"/>
        </w:rPr>
        <w:t>54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 xml:space="preserve">) </w:t>
      </w:r>
      <w:r w:rsidR="00111AD1" w:rsidRPr="00111AD1">
        <w:rPr>
          <w:rFonts w:ascii="Times New Roman" w:hAnsi="Times New Roman"/>
          <w:bCs/>
          <w:color w:val="000000"/>
          <w:sz w:val="22"/>
          <w:szCs w:val="22"/>
        </w:rPr>
        <w:t>416 99 46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>,</w:t>
      </w:r>
    </w:p>
    <w:p w14:paraId="00A0278B" w14:textId="77777777" w:rsidR="00B55BF4" w:rsidRPr="00111AD1" w:rsidRDefault="00000000">
      <w:pPr>
        <w:pStyle w:val="Akapitzlist"/>
        <w:spacing w:line="276" w:lineRule="auto"/>
        <w:ind w:left="0"/>
        <w:rPr>
          <w:rFonts w:ascii="Times New Roman" w:hAnsi="Times New Roman"/>
          <w:bCs/>
          <w:sz w:val="22"/>
          <w:szCs w:val="22"/>
        </w:rPr>
      </w:pPr>
      <w:r w:rsidRPr="00111AD1">
        <w:rPr>
          <w:rFonts w:ascii="Times New Roman" w:hAnsi="Times New Roman"/>
          <w:bCs/>
          <w:sz w:val="22"/>
          <w:szCs w:val="22"/>
        </w:rPr>
        <w:t xml:space="preserve">Adres poczty elektronicznej: </w:t>
      </w:r>
      <w:r w:rsidR="00111AD1" w:rsidRPr="00111AD1">
        <w:rPr>
          <w:rFonts w:ascii="Times New Roman" w:hAnsi="Times New Roman"/>
          <w:color w:val="0070C0"/>
          <w:sz w:val="22"/>
          <w:szCs w:val="22"/>
          <w:u w:val="single"/>
        </w:rPr>
        <w:t>bops@bops.brzesckujawski.pl</w:t>
      </w:r>
    </w:p>
    <w:p w14:paraId="1B19A9C2" w14:textId="77777777" w:rsidR="00B55BF4" w:rsidRPr="00111AD1" w:rsidRDefault="00000000">
      <w:pPr>
        <w:pStyle w:val="Akapitzlist"/>
        <w:spacing w:line="276" w:lineRule="auto"/>
        <w:ind w:left="0"/>
        <w:rPr>
          <w:rFonts w:ascii="Times New Roman" w:hAnsi="Times New Roman"/>
          <w:sz w:val="22"/>
          <w:szCs w:val="22"/>
        </w:rPr>
      </w:pPr>
      <w:r w:rsidRPr="00111AD1">
        <w:rPr>
          <w:rFonts w:ascii="Times New Roman" w:hAnsi="Times New Roman"/>
          <w:bCs/>
          <w:sz w:val="22"/>
          <w:szCs w:val="22"/>
        </w:rPr>
        <w:t>Adres strony internetowej</w:t>
      </w:r>
      <w:r w:rsidR="00111AD1" w:rsidRPr="00111AD1">
        <w:rPr>
          <w:rFonts w:ascii="Times New Roman" w:hAnsi="Times New Roman"/>
          <w:bCs/>
          <w:sz w:val="22"/>
          <w:szCs w:val="22"/>
        </w:rPr>
        <w:t xml:space="preserve">: </w:t>
      </w:r>
      <w:hyperlink r:id="rId8" w:history="1">
        <w:r w:rsidR="00111AD1" w:rsidRPr="00111AD1">
          <w:rPr>
            <w:rStyle w:val="Hipercze"/>
            <w:rFonts w:ascii="Times New Roman" w:hAnsi="Times New Roman"/>
            <w:bCs/>
            <w:sz w:val="22"/>
            <w:szCs w:val="22"/>
          </w:rPr>
          <w:t>https://bops.rbip.mojregion.info/</w:t>
        </w:r>
      </w:hyperlink>
      <w:r w:rsidR="00111AD1" w:rsidRPr="00111AD1">
        <w:rPr>
          <w:rFonts w:ascii="Times New Roman" w:hAnsi="Times New Roman"/>
          <w:bCs/>
          <w:sz w:val="22"/>
          <w:szCs w:val="22"/>
        </w:rPr>
        <w:t xml:space="preserve"> </w:t>
      </w:r>
    </w:p>
    <w:p w14:paraId="42923C0A" w14:textId="77777777" w:rsidR="00B55BF4" w:rsidRDefault="00B55BF4">
      <w:pPr>
        <w:pStyle w:val="Akapitzlist"/>
        <w:spacing w:line="276" w:lineRule="auto"/>
        <w:ind w:left="0"/>
        <w:rPr>
          <w:rFonts w:ascii="Cambria" w:hAnsi="Cambria" w:cs="Cambria"/>
          <w:b/>
          <w:sz w:val="16"/>
          <w:szCs w:val="16"/>
        </w:rPr>
      </w:pPr>
    </w:p>
    <w:p w14:paraId="7F161253" w14:textId="77777777" w:rsidR="00B55BF4" w:rsidRDefault="00B55BF4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Cambria"/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01"/>
      </w:tblGrid>
      <w:tr w:rsidR="00B55BF4" w14:paraId="2950A598" w14:textId="77777777">
        <w:trPr>
          <w:trHeight w:val="235"/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9F5A3" w14:textId="77777777" w:rsidR="00B55BF4" w:rsidRPr="00111AD1" w:rsidRDefault="00000000" w:rsidP="00D8743A">
            <w:pPr>
              <w:spacing w:before="120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B. DANE WYKONAWCY/WYKONAWCÓW.</w:t>
            </w:r>
          </w:p>
          <w:p w14:paraId="3AE12EE1" w14:textId="77777777" w:rsidR="00B55BF4" w:rsidRPr="00111AD1" w:rsidRDefault="00B55BF4">
            <w:pPr>
              <w:pStyle w:val="Tekstpodstawowy"/>
              <w:rPr>
                <w:rFonts w:ascii="Times New Roman" w:eastAsia="Times New Roman" w:hAnsi="Times New Roman" w:cs="Times New Roman"/>
                <w:b w:val="0"/>
                <w:iCs/>
                <w:sz w:val="22"/>
                <w:szCs w:val="22"/>
              </w:rPr>
            </w:pPr>
          </w:p>
          <w:p w14:paraId="6BD03E35" w14:textId="77777777" w:rsidR="00B55BF4" w:rsidRPr="00111AD1" w:rsidRDefault="00000000">
            <w:pPr>
              <w:pStyle w:val="Tekstpodstawowy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2EEF7A9B" w14:textId="77777777"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</w:t>
            </w:r>
          </w:p>
          <w:p w14:paraId="343F4FD2" w14:textId="77777777" w:rsidR="00B55BF4" w:rsidRPr="00111AD1" w:rsidRDefault="00B55BF4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eastAsia="Times New Roman" w:hAnsi="Times New Roman"/>
                <w:iCs/>
                <w:sz w:val="22"/>
                <w:szCs w:val="22"/>
              </w:rPr>
            </w:pPr>
          </w:p>
          <w:p w14:paraId="7BE5F803" w14:textId="77777777" w:rsidR="00B55BF4" w:rsidRPr="00111AD1" w:rsidRDefault="00000000">
            <w:pPr>
              <w:pStyle w:val="Tekstpodstawowy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Nazwa </w:t>
            </w:r>
            <w:r w:rsidRPr="00111AD1">
              <w:rPr>
                <w:rFonts w:ascii="Times New Roman" w:eastAsia="Times New Roman" w:hAnsi="Times New Roman" w:cs="Times New Roman"/>
                <w:sz w:val="22"/>
                <w:szCs w:val="22"/>
              </w:rPr>
              <w:t>albo imię i nazwisko</w:t>
            </w: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Wykonawcy</w:t>
            </w:r>
            <w:r w:rsidRPr="00111AD1">
              <w:rPr>
                <w:rStyle w:val="Znakiprzypiswdolnych"/>
                <w:rFonts w:ascii="Times New Roman" w:eastAsia="Times New Roman" w:hAnsi="Times New Roman"/>
                <w:iCs/>
                <w:sz w:val="22"/>
                <w:szCs w:val="22"/>
              </w:rPr>
              <w:footnoteReference w:id="1"/>
            </w: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</w:t>
            </w:r>
          </w:p>
          <w:p w14:paraId="40688B4B" w14:textId="77777777"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........................</w:t>
            </w:r>
          </w:p>
          <w:p w14:paraId="05B48DFF" w14:textId="77777777"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........................</w:t>
            </w:r>
          </w:p>
          <w:p w14:paraId="7AB829A1" w14:textId="77777777" w:rsidR="00B55BF4" w:rsidRPr="00111AD1" w:rsidRDefault="00000000">
            <w:pPr>
              <w:pStyle w:val="Akapitzlist"/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sz w:val="22"/>
                <w:szCs w:val="22"/>
              </w:rPr>
              <w:t>Siedziba albo miejsce zamieszkania i adres Wykonawcy:</w:t>
            </w:r>
          </w:p>
          <w:p w14:paraId="0621F5F6" w14:textId="77777777" w:rsidR="00B55BF4" w:rsidRPr="00111AD1" w:rsidRDefault="00000000">
            <w:pPr>
              <w:pStyle w:val="Akapitzlist"/>
              <w:spacing w:line="360" w:lineRule="auto"/>
              <w:ind w:left="360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…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………..</w:t>
            </w:r>
          </w:p>
          <w:p w14:paraId="5FE58434" w14:textId="77777777" w:rsidR="00111AD1" w:rsidRPr="00111AD1" w:rsidRDefault="00000000">
            <w:pPr>
              <w:spacing w:line="360" w:lineRule="auto"/>
              <w:ind w:left="457" w:hanging="141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NIP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 xml:space="preserve"> …………………………………..……..………,</w:t>
            </w:r>
          </w:p>
          <w:p w14:paraId="030DB4AF" w14:textId="77777777" w:rsidR="00B55BF4" w:rsidRPr="00111AD1" w:rsidRDefault="00000000">
            <w:pPr>
              <w:spacing w:line="360" w:lineRule="auto"/>
              <w:ind w:left="457" w:hanging="141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REGON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</w:t>
            </w:r>
          </w:p>
          <w:p w14:paraId="3FD93F5E" w14:textId="77777777" w:rsidR="00B55BF4" w:rsidRPr="00111AD1" w:rsidRDefault="00B55BF4">
            <w:pPr>
              <w:spacing w:line="360" w:lineRule="auto"/>
              <w:ind w:left="457" w:hanging="141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14:paraId="0C60CFEC" w14:textId="2C21EE2C" w:rsidR="00B55BF4" w:rsidRPr="00111AD1" w:rsidRDefault="00000000" w:rsidP="00111AD1">
            <w:pPr>
              <w:pStyle w:val="Akapitzlist"/>
              <w:numPr>
                <w:ilvl w:val="0"/>
                <w:numId w:val="1"/>
              </w:numPr>
              <w:ind w:right="182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Adres e-mail, na który</w:t>
            </w:r>
            <w:r w:rsidR="008058FC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w szczególnie uzasadnionych przypadkach uniemożliwiających komunikację Wykonawcy i Zamawiającego za pośrednictwem Platformy e-Zamówienia należy przekazywać korespondencję związaną z niniejszym postępowaniem:</w:t>
            </w:r>
          </w:p>
          <w:p w14:paraId="791541E2" w14:textId="77777777" w:rsidR="00B55BF4" w:rsidRPr="00111AD1" w:rsidRDefault="00B55BF4">
            <w:pPr>
              <w:pStyle w:val="Akapitzlist"/>
              <w:ind w:left="360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3F8D814C" w14:textId="77777777" w:rsidR="00B55BF4" w:rsidRPr="00111AD1" w:rsidRDefault="00000000">
            <w:pPr>
              <w:pStyle w:val="Akapitzlist"/>
              <w:ind w:left="36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Cs/>
                <w:sz w:val="22"/>
                <w:szCs w:val="22"/>
              </w:rPr>
              <w:t>…….………………………….…..………………….………………………………..……………………</w:t>
            </w:r>
          </w:p>
          <w:p w14:paraId="32A626BD" w14:textId="77777777" w:rsidR="00B55BF4" w:rsidRPr="00111AD1" w:rsidRDefault="00B55BF4">
            <w:pPr>
              <w:pStyle w:val="Akapitzlist"/>
              <w:ind w:left="360"/>
              <w:jc w:val="both"/>
              <w:rPr>
                <w:rFonts w:ascii="Times New Roman" w:hAnsi="Times New Roman"/>
                <w:iCs/>
              </w:rPr>
            </w:pPr>
          </w:p>
          <w:p w14:paraId="2B28EA3E" w14:textId="159F2665" w:rsidR="00B55BF4" w:rsidRPr="00111AD1" w:rsidRDefault="0000000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2"/>
              </w:tabs>
              <w:spacing w:line="100" w:lineRule="atLeast"/>
              <w:contextualSpacing w:val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Adres do korespondencji pisemnej, w sprawach, w których może ona być</w:t>
            </w:r>
            <w:r w:rsidR="008058FC">
              <w:rPr>
                <w:rFonts w:ascii="Times New Roman" w:hAnsi="Times New Roman"/>
                <w:iCs/>
                <w:sz w:val="22"/>
                <w:szCs w:val="22"/>
              </w:rPr>
              <w:t xml:space="preserve"> w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 xml:space="preserve"> tej formie prowadzona (jeżeli inny niż adres siedziby):</w:t>
            </w:r>
          </w:p>
          <w:p w14:paraId="5BAF0E3C" w14:textId="77777777"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b/>
                <w:iCs/>
              </w:rPr>
            </w:pPr>
            <w:r w:rsidRPr="00111AD1">
              <w:rPr>
                <w:rFonts w:ascii="Times New Roman" w:hAnsi="Times New Roman"/>
                <w:iCs/>
              </w:rPr>
              <w:t>…………………………………………</w:t>
            </w:r>
            <w:r w:rsidR="00111AD1">
              <w:rPr>
                <w:rFonts w:ascii="Times New Roman" w:hAnsi="Times New Roman"/>
                <w:iCs/>
              </w:rPr>
              <w:t>…………………..</w:t>
            </w:r>
            <w:r w:rsidRPr="00111AD1">
              <w:rPr>
                <w:rFonts w:ascii="Times New Roman" w:hAnsi="Times New Roman"/>
                <w:iCs/>
              </w:rPr>
              <w:t>…………………………………........</w:t>
            </w:r>
          </w:p>
          <w:p w14:paraId="65C1F919" w14:textId="77777777" w:rsidR="00B55BF4" w:rsidRPr="00111AD1" w:rsidRDefault="00B55BF4">
            <w:pPr>
              <w:pStyle w:val="Akapitzlist"/>
              <w:ind w:left="360"/>
              <w:jc w:val="both"/>
              <w:rPr>
                <w:rFonts w:ascii="Times New Roman" w:hAnsi="Times New Roman"/>
                <w:b/>
                <w:iCs/>
              </w:rPr>
            </w:pPr>
          </w:p>
          <w:p w14:paraId="5D7E2419" w14:textId="77777777" w:rsidR="00B55BF4" w:rsidRPr="00111AD1" w:rsidRDefault="00B55BF4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  <w:p w14:paraId="4B3BC220" w14:textId="77777777" w:rsidR="00B55BF4" w:rsidRPr="00111AD1" w:rsidRDefault="00000000">
            <w:pPr>
              <w:pStyle w:val="Tekstpodstawowy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11A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4E9326CE" w14:textId="77777777" w:rsidR="00B55BF4" w:rsidRDefault="00000000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</w:t>
            </w:r>
          </w:p>
          <w:p w14:paraId="7E449D3A" w14:textId="77777777" w:rsidR="00B55BF4" w:rsidRDefault="00B55BF4">
            <w:pPr>
              <w:tabs>
                <w:tab w:val="left" w:pos="337"/>
              </w:tabs>
              <w:spacing w:before="120"/>
            </w:pPr>
          </w:p>
        </w:tc>
      </w:tr>
      <w:tr w:rsidR="00B55BF4" w14:paraId="712A16C5" w14:textId="77777777">
        <w:trPr>
          <w:trHeight w:val="151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14:paraId="15ED84E0" w14:textId="77777777" w:rsidR="00B55BF4" w:rsidRPr="00765982" w:rsidRDefault="00000000" w:rsidP="00D8743A">
            <w:pPr>
              <w:spacing w:before="120"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b/>
                <w:iCs/>
                <w:sz w:val="22"/>
                <w:szCs w:val="22"/>
              </w:rPr>
              <w:lastRenderedPageBreak/>
              <w:t>C. OFEROWANY PRZEDMIOT ZAMÓWIENIA:</w:t>
            </w:r>
          </w:p>
          <w:p w14:paraId="540F31E2" w14:textId="77777777" w:rsidR="00B55BF4" w:rsidRPr="00765982" w:rsidRDefault="00000000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iCs/>
                <w:sz w:val="22"/>
                <w:szCs w:val="22"/>
              </w:rPr>
              <w:t>W związku z ogłoszeniem postępowania o udzielenie zamówienia publicznego prowadzonego w trybie przetargu nieograniczonego na zadanie pn.</w:t>
            </w:r>
          </w:p>
          <w:p w14:paraId="65F980E4" w14:textId="77777777" w:rsidR="00B55BF4" w:rsidRPr="00765982" w:rsidRDefault="00B55BF4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  <w:p w14:paraId="2FD2AA35" w14:textId="00087F81" w:rsidR="00B55BF4" w:rsidRPr="00765982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„</w:t>
            </w:r>
            <w:r w:rsidR="00921873" w:rsidRPr="0076598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Świadczenie usług z zakresu terapii integracji sensorycznej na potrzeby Świetlicy Integracyjno</w:t>
            </w:r>
            <w:r w:rsidR="008058FC" w:rsidRPr="0076598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-</w:t>
            </w:r>
            <w:r w:rsidR="00921873" w:rsidRPr="0076598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Terapeutycznej dla Dzieci i Młodzieży w Brześciu Kujawskim”</w:t>
            </w:r>
          </w:p>
          <w:p w14:paraId="3FD88500" w14:textId="77777777" w:rsidR="00B55BF4" w:rsidRPr="00765982" w:rsidRDefault="00B55BF4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14:paraId="7073315B" w14:textId="77777777" w:rsidR="00B55BF4" w:rsidRPr="00765982" w:rsidRDefault="00000000">
            <w:pPr>
              <w:numPr>
                <w:ilvl w:val="0"/>
                <w:numId w:val="2"/>
              </w:numPr>
              <w:tabs>
                <w:tab w:val="left" w:pos="407"/>
              </w:tabs>
              <w:suppressAutoHyphens w:val="0"/>
              <w:spacing w:line="276" w:lineRule="auto"/>
              <w:ind w:left="407" w:hanging="407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b/>
                <w:iCs/>
                <w:sz w:val="22"/>
                <w:szCs w:val="22"/>
              </w:rPr>
              <w:t>Oferuję/oferujemy*</w:t>
            </w:r>
            <w:r w:rsidRPr="00765982">
              <w:rPr>
                <w:rFonts w:ascii="Times New Roman" w:hAnsi="Times New Roman"/>
                <w:iCs/>
                <w:sz w:val="22"/>
                <w:szCs w:val="22"/>
              </w:rPr>
              <w:t xml:space="preserve"> wykonanie </w:t>
            </w:r>
            <w:r w:rsidRPr="00765982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zamówienia </w:t>
            </w:r>
            <w:r w:rsidRPr="00765982">
              <w:rPr>
                <w:rFonts w:ascii="Times New Roman" w:hAnsi="Times New Roman"/>
                <w:iCs/>
                <w:sz w:val="22"/>
                <w:szCs w:val="22"/>
              </w:rPr>
              <w:t xml:space="preserve">zgodnie z </w:t>
            </w:r>
            <w:r w:rsidRPr="00765982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zakresem zamówienia zamieszczonym w opisie przedmiotu zamówienia zawartym w SWZ </w:t>
            </w:r>
          </w:p>
          <w:p w14:paraId="0E396088" w14:textId="77777777" w:rsidR="00D8244A" w:rsidRPr="00765982" w:rsidRDefault="00D8244A" w:rsidP="00D8244A">
            <w:pPr>
              <w:tabs>
                <w:tab w:val="left" w:pos="407"/>
              </w:tabs>
              <w:suppressAutoHyphens w:val="0"/>
              <w:spacing w:line="276" w:lineRule="auto"/>
              <w:ind w:left="407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14:paraId="4A38E73F" w14:textId="25E73FE2" w:rsidR="00D8244A" w:rsidRPr="00765982" w:rsidRDefault="00D8244A" w:rsidP="00D8244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część I: </w:t>
            </w:r>
            <w:r w:rsidR="008058FC"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……</w:t>
            </w:r>
            <w:r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h</w:t>
            </w:r>
          </w:p>
          <w:p w14:paraId="040C2B51" w14:textId="77777777" w:rsidR="00D8244A" w:rsidRPr="00765982" w:rsidRDefault="00D8244A" w:rsidP="00D8244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765982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765982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brutto/brutto </w:t>
            </w:r>
            <w:r w:rsidRPr="00765982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14:paraId="61E66437" w14:textId="77777777" w:rsidR="00D8244A" w:rsidRPr="00765982" w:rsidRDefault="00D8244A" w:rsidP="00D8244A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i/>
                <w:iCs/>
                <w:sz w:val="22"/>
                <w:szCs w:val="22"/>
              </w:rPr>
              <w:t>(słownie brutto/brutto:…………..............................................................................................................zł),</w:t>
            </w:r>
          </w:p>
          <w:p w14:paraId="5E9F8F1C" w14:textId="77777777" w:rsidR="00D8244A" w:rsidRDefault="00D8244A" w:rsidP="00D8244A">
            <w:pPr>
              <w:spacing w:line="360" w:lineRule="auto"/>
              <w:ind w:firstLine="426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iCs/>
                <w:sz w:val="22"/>
                <w:szCs w:val="22"/>
              </w:rPr>
              <w:t xml:space="preserve">w tym: netto ................................................ zł plus podatek VAT ……… %, .................................. zł. </w:t>
            </w:r>
          </w:p>
          <w:p w14:paraId="2BAC3D75" w14:textId="77777777" w:rsidR="00D85F63" w:rsidRPr="00765982" w:rsidRDefault="00D85F63" w:rsidP="00D8244A">
            <w:pPr>
              <w:spacing w:line="360" w:lineRule="auto"/>
              <w:ind w:firstLine="426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14:paraId="2A420C0D" w14:textId="77DC1258" w:rsidR="00D8244A" w:rsidRPr="00765982" w:rsidRDefault="00D8244A" w:rsidP="00D8244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część II: </w:t>
            </w:r>
            <w:r w:rsidR="008058FC"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……</w:t>
            </w:r>
            <w:r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h</w:t>
            </w:r>
          </w:p>
          <w:p w14:paraId="42D51142" w14:textId="77777777" w:rsidR="00D8244A" w:rsidRPr="00765982" w:rsidRDefault="00D8244A" w:rsidP="00D8244A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303F635" w14:textId="77777777" w:rsidR="00D8743A" w:rsidRPr="00765982" w:rsidRDefault="00D8743A" w:rsidP="00D8743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765982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765982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brutto/brutto </w:t>
            </w:r>
            <w:r w:rsidRPr="00765982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14:paraId="4A0911F1" w14:textId="77777777" w:rsidR="00D8743A" w:rsidRPr="00765982" w:rsidRDefault="00D8743A" w:rsidP="00D8743A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i/>
                <w:iCs/>
                <w:sz w:val="22"/>
                <w:szCs w:val="22"/>
              </w:rPr>
              <w:t>(słownie brutto/brutto:…………..............................................................................................................zł),</w:t>
            </w:r>
          </w:p>
          <w:p w14:paraId="5902175A" w14:textId="77777777" w:rsidR="00D8244A" w:rsidRDefault="00D8743A" w:rsidP="00D8743A">
            <w:pPr>
              <w:pStyle w:val="Akapitzlist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  <w:p w14:paraId="6E4D9CA1" w14:textId="77777777" w:rsidR="00D85F63" w:rsidRPr="00765982" w:rsidRDefault="00D85F63" w:rsidP="00D8743A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046CF82" w14:textId="77777777" w:rsidR="00D8743A" w:rsidRPr="00765982" w:rsidRDefault="00D8743A" w:rsidP="00D8244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79372B5" w14:textId="5582CB6A" w:rsidR="00D8244A" w:rsidRPr="00765982" w:rsidRDefault="00D8244A" w:rsidP="00D8743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część III: </w:t>
            </w:r>
            <w:r w:rsidR="008058FC"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……</w:t>
            </w:r>
            <w:r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h</w:t>
            </w:r>
          </w:p>
          <w:p w14:paraId="6EA48AB4" w14:textId="77777777" w:rsidR="00D8743A" w:rsidRPr="00765982" w:rsidRDefault="00D8743A" w:rsidP="00D8743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765982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765982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brutto/brutto </w:t>
            </w:r>
            <w:r w:rsidRPr="00765982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14:paraId="396A0C75" w14:textId="77777777" w:rsidR="00D8743A" w:rsidRPr="00765982" w:rsidRDefault="00D8743A" w:rsidP="00D8743A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i/>
                <w:iCs/>
                <w:sz w:val="22"/>
                <w:szCs w:val="22"/>
              </w:rPr>
              <w:t>(słownie brutto/brutto:…………..............................................................................................................zł),</w:t>
            </w:r>
          </w:p>
          <w:p w14:paraId="346CC217" w14:textId="77777777" w:rsidR="00D8743A" w:rsidRDefault="00D8743A" w:rsidP="00D8743A">
            <w:pPr>
              <w:pStyle w:val="Akapitzlist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  <w:p w14:paraId="43886A9B" w14:textId="77777777" w:rsidR="00D85F63" w:rsidRPr="00765982" w:rsidRDefault="00D85F63" w:rsidP="00D8743A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B5EC12D" w14:textId="77777777" w:rsidR="00D8743A" w:rsidRPr="00765982" w:rsidRDefault="00D8743A" w:rsidP="00D8244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D25A681" w14:textId="236EF5F9" w:rsidR="00D8244A" w:rsidRPr="00765982" w:rsidRDefault="00D8244A" w:rsidP="00D8743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część IV: </w:t>
            </w:r>
            <w:r w:rsidR="008058FC"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…….</w:t>
            </w:r>
            <w:r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h</w:t>
            </w:r>
          </w:p>
          <w:p w14:paraId="78715D74" w14:textId="77777777" w:rsidR="00D8743A" w:rsidRPr="00765982" w:rsidRDefault="00D8743A" w:rsidP="00D8743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765982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765982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brutto/brutto </w:t>
            </w:r>
            <w:r w:rsidRPr="00765982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14:paraId="301B2CFE" w14:textId="77777777" w:rsidR="00D8743A" w:rsidRPr="00765982" w:rsidRDefault="00D8743A" w:rsidP="00D8743A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i/>
                <w:iCs/>
                <w:sz w:val="22"/>
                <w:szCs w:val="22"/>
              </w:rPr>
              <w:t>(słownie brutto/brutto:…………..............................................................................................................zł),</w:t>
            </w:r>
          </w:p>
          <w:p w14:paraId="1D99DDDF" w14:textId="77777777" w:rsidR="00D8743A" w:rsidRDefault="00D8743A" w:rsidP="00D8743A">
            <w:pPr>
              <w:pStyle w:val="Akapitzlist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  <w:p w14:paraId="2349AF93" w14:textId="77777777" w:rsidR="00D85F63" w:rsidRPr="00765982" w:rsidRDefault="00D85F63" w:rsidP="00D8743A">
            <w:pPr>
              <w:pStyle w:val="Akapitzlist"/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</w:p>
          <w:p w14:paraId="32E1866F" w14:textId="77777777" w:rsidR="00D8743A" w:rsidRPr="00765982" w:rsidRDefault="00D8743A" w:rsidP="00D8244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0EF22AC" w14:textId="0733E24E" w:rsidR="00D8244A" w:rsidRPr="00765982" w:rsidRDefault="00D8244A" w:rsidP="00D8743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część V: </w:t>
            </w:r>
            <w:r w:rsidR="008058FC"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……..</w:t>
            </w:r>
            <w:r w:rsidRPr="00765982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h</w:t>
            </w:r>
          </w:p>
          <w:p w14:paraId="4111EBDD" w14:textId="77777777" w:rsidR="00D8244A" w:rsidRPr="00765982" w:rsidRDefault="00D8244A" w:rsidP="00D8244A">
            <w:pPr>
              <w:tabs>
                <w:tab w:val="left" w:pos="407"/>
              </w:tabs>
              <w:suppressAutoHyphens w:val="0"/>
              <w:spacing w:line="276" w:lineRule="auto"/>
              <w:ind w:left="407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  <w:p w14:paraId="67924CC8" w14:textId="77777777" w:rsidR="00D8743A" w:rsidRPr="00765982" w:rsidRDefault="00D8743A" w:rsidP="00D8743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765982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765982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brutto/brutto </w:t>
            </w:r>
            <w:r w:rsidRPr="00765982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14:paraId="72988A24" w14:textId="77777777" w:rsidR="00D8743A" w:rsidRPr="00765982" w:rsidRDefault="00D8743A" w:rsidP="00D8743A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i/>
                <w:iCs/>
                <w:sz w:val="22"/>
                <w:szCs w:val="22"/>
              </w:rPr>
              <w:t>(słownie brutto/brutto:…………..............................................................................................................zł),</w:t>
            </w:r>
          </w:p>
          <w:p w14:paraId="60F88016" w14:textId="77777777" w:rsidR="00B55BF4" w:rsidRPr="00765982" w:rsidRDefault="00D8743A" w:rsidP="00D8743A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65982"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  <w:p w14:paraId="2D6CFB71" w14:textId="77777777" w:rsidR="00B55BF4" w:rsidRDefault="00B55BF4" w:rsidP="00D8743A">
            <w:pPr>
              <w:spacing w:line="360" w:lineRule="auto"/>
              <w:ind w:firstLine="426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14:paraId="3856B352" w14:textId="77777777" w:rsidR="00D85F63" w:rsidRPr="00765982" w:rsidRDefault="00D85F63" w:rsidP="00D8743A">
            <w:pPr>
              <w:spacing w:line="360" w:lineRule="auto"/>
              <w:ind w:firstLine="426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B55BF4" w:rsidRPr="00D8743A" w14:paraId="533F7913" w14:textId="77777777">
        <w:trPr>
          <w:trHeight w:val="552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14:paraId="76B8766E" w14:textId="77777777" w:rsidR="00B55BF4" w:rsidRPr="00D8743A" w:rsidRDefault="00B55BF4">
            <w:pPr>
              <w:snapToGrid w:val="0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</w:p>
          <w:p w14:paraId="1DA44556" w14:textId="77777777" w:rsidR="00B55BF4" w:rsidRPr="00D8743A" w:rsidRDefault="00000000" w:rsidP="00D8743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b/>
                <w:iCs/>
                <w:sz w:val="20"/>
                <w:szCs w:val="20"/>
              </w:rPr>
              <w:t>D. OŚWIADCZENIE DOTYCZĄCE POSTANOWIEŃ TREŚCI SWZ.</w:t>
            </w:r>
          </w:p>
          <w:p w14:paraId="4204B2F5" w14:textId="77777777" w:rsidR="00B55BF4" w:rsidRPr="00D8743A" w:rsidRDefault="00B55BF4">
            <w:pPr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49523C1E" w14:textId="77777777" w:rsidR="00B55BF4" w:rsidRPr="00D8743A" w:rsidRDefault="0000000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Oświadczam/y, że powyższa cena zawierają wszystkie koszty, jakie ponosi Zamawiający </w:t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br/>
              <w:t>w przypadku wyboru niniejszej oferty na zasadach wynikających z umowy.</w:t>
            </w:r>
          </w:p>
          <w:p w14:paraId="72D91FF0" w14:textId="77777777" w:rsidR="00B55BF4" w:rsidRPr="00D8743A" w:rsidRDefault="0000000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0EAB409D" w14:textId="77777777" w:rsidR="00B55BF4" w:rsidRPr="00D8743A" w:rsidRDefault="0000000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uważam/y się za związanych niniejszą ofertą przez okres wskazany w SWZ.</w:t>
            </w:r>
          </w:p>
          <w:p w14:paraId="5ADA756A" w14:textId="77777777" w:rsidR="00B55BF4" w:rsidRPr="00D8743A" w:rsidRDefault="0000000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zrealizuję/</w:t>
            </w:r>
            <w:proofErr w:type="spellStart"/>
            <w:r w:rsidRPr="00D8743A">
              <w:rPr>
                <w:rFonts w:ascii="Times New Roman" w:hAnsi="Times New Roman"/>
                <w:sz w:val="20"/>
                <w:szCs w:val="20"/>
              </w:rPr>
              <w:t>emy</w:t>
            </w:r>
            <w:proofErr w:type="spellEnd"/>
            <w:r w:rsidRPr="00D8743A">
              <w:rPr>
                <w:rFonts w:ascii="Times New Roman" w:hAnsi="Times New Roman"/>
                <w:sz w:val="20"/>
                <w:szCs w:val="20"/>
              </w:rPr>
              <w:t xml:space="preserve"> zamówienie zgodnie z SWZ i </w:t>
            </w:r>
            <w:r w:rsidRPr="00D8743A">
              <w:rPr>
                <w:rFonts w:ascii="Times New Roman" w:eastAsia="Times New Roman" w:hAnsi="Times New Roman"/>
                <w:bCs/>
                <w:sz w:val="20"/>
                <w:szCs w:val="20"/>
              </w:rPr>
              <w:t>Projektem umowy</w:t>
            </w:r>
            <w:r w:rsidRPr="00D8743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09D74E0F" w14:textId="77777777" w:rsidR="00B55BF4" w:rsidRPr="00D8743A" w:rsidRDefault="0000000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Oświadczam/y, że akceptuję/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emy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Regulamin Platformy 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e-Zamówienia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dostępny na stronie https://ezamowienia.gov.pl/pl/regulamin/#regulamin-serwisu zawierający 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wiążące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Wykonawcę̨ informacje związane z korzystaniem z Platformy 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e-Zamówienia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 szczególności opis sposobu składania/zmiany/wycofania oferty w niniejszym postępowaniu.</w:t>
            </w:r>
          </w:p>
          <w:p w14:paraId="23DA542B" w14:textId="77777777" w:rsidR="00B55BF4" w:rsidRPr="00D8743A" w:rsidRDefault="00000000">
            <w:pPr>
              <w:numPr>
                <w:ilvl w:val="0"/>
                <w:numId w:val="4"/>
              </w:numPr>
              <w:tabs>
                <w:tab w:val="left" w:pos="312"/>
              </w:tabs>
              <w:spacing w:before="120" w:line="276" w:lineRule="auto"/>
              <w:ind w:left="312" w:hanging="31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BAA60" w14:textId="77777777" w:rsidR="00B55BF4" w:rsidRPr="00D8743A" w:rsidRDefault="00000000">
            <w:pPr>
              <w:spacing w:line="276" w:lineRule="auto"/>
              <w:ind w:left="425" w:hanging="5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8743A">
              <w:rPr>
                <w:rFonts w:ascii="Times New Roman" w:hAnsi="Times New Roman"/>
                <w:i/>
                <w:sz w:val="20"/>
                <w:szCs w:val="20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4B23D38E" w14:textId="77777777" w:rsidR="00B55BF4" w:rsidRPr="00D8743A" w:rsidRDefault="0000000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b/>
                <w:sz w:val="20"/>
              </w:rPr>
            </w:pPr>
            <w:r w:rsidRPr="00D8743A">
              <w:rPr>
                <w:b/>
                <w:sz w:val="20"/>
              </w:rPr>
              <w:t>Zobowiązujemy się dotrzymać wskazanego terminu realizacji zamówienia.</w:t>
            </w:r>
          </w:p>
          <w:p w14:paraId="3877CEA5" w14:textId="77777777" w:rsidR="00B55BF4" w:rsidRPr="00D8743A" w:rsidRDefault="0000000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iCs/>
                <w:sz w:val="20"/>
              </w:rPr>
            </w:pPr>
            <w:r w:rsidRPr="00D8743A">
              <w:rPr>
                <w:b/>
                <w:sz w:val="20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673F6489" w14:textId="77777777" w:rsidR="00B55BF4" w:rsidRPr="00D8743A" w:rsidRDefault="00000000">
            <w:pPr>
              <w:numPr>
                <w:ilvl w:val="0"/>
                <w:numId w:val="4"/>
              </w:numPr>
              <w:tabs>
                <w:tab w:val="left" w:pos="426"/>
              </w:tabs>
              <w:spacing w:before="120" w:line="276" w:lineRule="auto"/>
              <w:ind w:hanging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Składając niniejszą ofertę, zgodnie z art. 225 ust. 1 ustawy </w:t>
            </w:r>
            <w:proofErr w:type="spellStart"/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>Pzp</w:t>
            </w:r>
            <w:proofErr w:type="spellEnd"/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 informuję, że wybór oferty</w:t>
            </w:r>
            <w:r w:rsidRPr="00D8743A">
              <w:rPr>
                <w:rStyle w:val="Znakiprzypiswdolnych"/>
                <w:rFonts w:ascii="Times New Roman" w:hAnsi="Times New Roman"/>
                <w:iCs/>
                <w:sz w:val="20"/>
                <w:szCs w:val="20"/>
              </w:rPr>
              <w:footnoteReference w:id="2"/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14:paraId="0600B862" w14:textId="77777777" w:rsidR="00B55BF4" w:rsidRPr="00D8743A" w:rsidRDefault="00B55BF4">
            <w:pPr>
              <w:spacing w:before="120" w:line="276" w:lineRule="auto"/>
              <w:ind w:left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bookmarkStart w:id="1" w:name="Unnamed"/>
          <w:p w14:paraId="64AE4E8F" w14:textId="77777777" w:rsidR="00B55BF4" w:rsidRPr="00D8743A" w:rsidRDefault="00000000">
            <w:pPr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743A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D8743A">
              <w:rPr>
                <w:rFonts w:ascii="Times New Roman" w:hAnsi="Times New Roman"/>
                <w:sz w:val="20"/>
                <w:szCs w:val="20"/>
              </w:rPr>
            </w:r>
            <w:r w:rsidRPr="00D8743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1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8743A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nie będzie </w:t>
            </w:r>
            <w:r w:rsidRPr="00D8743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prowadzić</w:t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E089E51" w14:textId="77777777" w:rsidR="00B55BF4" w:rsidRPr="00D8743A" w:rsidRDefault="00B55BF4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bookmarkStart w:id="2" w:name="Unnamed_kopia_1"/>
          <w:p w14:paraId="7BAE3F25" w14:textId="77777777" w:rsidR="00B55BF4" w:rsidRPr="00D8743A" w:rsidRDefault="00000000">
            <w:pPr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743A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D8743A">
              <w:rPr>
                <w:rFonts w:ascii="Times New Roman" w:hAnsi="Times New Roman"/>
                <w:sz w:val="20"/>
                <w:szCs w:val="20"/>
              </w:rPr>
            </w:r>
            <w:r w:rsidRPr="00D8743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2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8743A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będzie </w:t>
            </w:r>
            <w:r w:rsidRPr="00D8743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prowadzić</w:t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 do prowadzić do powstania u Zamawiającego obowiązku podatkowego następujących towarów/usług:</w:t>
            </w:r>
          </w:p>
          <w:p w14:paraId="66B977B5" w14:textId="77777777" w:rsidR="00B55BF4" w:rsidRPr="00D8743A" w:rsidRDefault="00B55BF4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743251F6" w14:textId="77777777" w:rsidR="00B55BF4" w:rsidRPr="00D8743A" w:rsidRDefault="00000000">
            <w:pPr>
              <w:ind w:left="743"/>
              <w:contextualSpacing/>
              <w:jc w:val="both"/>
              <w:rPr>
                <w:rFonts w:ascii="Times New Roman" w:eastAsia="Calibri Light" w:hAnsi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8743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…………………………………</w:t>
            </w:r>
            <w:r w:rsidRPr="00D8743A">
              <w:rPr>
                <w:rFonts w:ascii="Times New Roman" w:eastAsia="Calibri Light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8743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- ……………………………………………..     zł netto</w:t>
            </w:r>
          </w:p>
          <w:p w14:paraId="497F4A32" w14:textId="77777777" w:rsidR="00B55BF4" w:rsidRPr="00D8743A" w:rsidRDefault="00000000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8743A">
              <w:rPr>
                <w:rFonts w:ascii="Times New Roman" w:eastAsia="Calibri Light" w:hAnsi="Times New Roman"/>
                <w:bCs/>
                <w:i/>
                <w:iCs/>
                <w:sz w:val="20"/>
                <w:szCs w:val="20"/>
                <w:lang w:eastAsia="pl-PL"/>
              </w:rPr>
              <w:t xml:space="preserve">                             </w:t>
            </w:r>
            <w:r w:rsidRPr="00D8743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pl-PL"/>
              </w:rPr>
              <w:t>Nazwa towaru/usług             wartość bez kwoty podatku VAT</w:t>
            </w:r>
          </w:p>
          <w:p w14:paraId="334E3582" w14:textId="77777777" w:rsidR="00D8743A" w:rsidRPr="00D8743A" w:rsidRDefault="00D8743A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  <w:p w14:paraId="5A6791CB" w14:textId="77777777" w:rsidR="00B55BF4" w:rsidRPr="00D8743A" w:rsidRDefault="00000000">
            <w:pPr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</w:pPr>
            <w:r w:rsidRPr="00D8743A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 xml:space="preserve">*Zgodnie z art. 225 ust. 2 ustawy </w:t>
            </w:r>
            <w:proofErr w:type="spellStart"/>
            <w:r w:rsidRPr="00D8743A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>Pzp</w:t>
            </w:r>
            <w:proofErr w:type="spellEnd"/>
            <w:r w:rsidRPr="00D8743A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D8743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8743A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52510338" w14:textId="77777777" w:rsidR="00B55BF4" w:rsidRPr="00D8743A" w:rsidRDefault="00B55BF4">
            <w:pPr>
              <w:pStyle w:val="Bezodstpw"/>
              <w:spacing w:line="276" w:lineRule="auto"/>
              <w:ind w:left="312"/>
              <w:rPr>
                <w:rFonts w:ascii="Cambria" w:eastAsia="Times New Roman" w:hAnsi="Cambria" w:cs="Cambria"/>
                <w:b/>
                <w:bCs/>
                <w:i/>
                <w:sz w:val="20"/>
                <w:u w:val="single"/>
                <w:lang w:eastAsia="pl-PL"/>
              </w:rPr>
            </w:pPr>
          </w:p>
          <w:p w14:paraId="08F55975" w14:textId="77777777" w:rsidR="00B55BF4" w:rsidRPr="00D8743A" w:rsidRDefault="0000000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b/>
                <w:i/>
                <w:sz w:val="20"/>
              </w:rPr>
            </w:pPr>
            <w:r w:rsidRPr="00D8743A">
              <w:rPr>
                <w:b/>
                <w:sz w:val="20"/>
              </w:rPr>
              <w:t>Oświadczam, że wypełniłem obowiązki informacyjne przewidziane w art. 13 lub art. 14 RODO</w:t>
            </w:r>
            <w:r w:rsidRPr="00D8743A">
              <w:rPr>
                <w:rStyle w:val="Znakiprzypiswdolnych"/>
                <w:b/>
                <w:sz w:val="20"/>
              </w:rPr>
              <w:footnoteReference w:id="3"/>
            </w:r>
            <w:r w:rsidRPr="00D8743A">
              <w:rPr>
                <w:b/>
                <w:sz w:val="20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7759660" w14:textId="77777777" w:rsidR="00B55BF4" w:rsidRPr="00D8743A" w:rsidRDefault="00000000">
            <w:pPr>
              <w:pStyle w:val="NormalnyWeb"/>
              <w:jc w:val="both"/>
              <w:rPr>
                <w:i/>
                <w:color w:val="000000"/>
                <w:sz w:val="20"/>
                <w:szCs w:val="20"/>
              </w:rPr>
            </w:pPr>
            <w:r w:rsidRPr="00D8743A">
              <w:rPr>
                <w:b/>
                <w:i/>
                <w:color w:val="000000"/>
                <w:sz w:val="20"/>
                <w:szCs w:val="20"/>
              </w:rPr>
              <w:t>*</w:t>
            </w:r>
            <w:r w:rsidRPr="00D8743A">
              <w:rPr>
                <w:i/>
                <w:color w:val="000000"/>
                <w:sz w:val="20"/>
                <w:szCs w:val="20"/>
              </w:rPr>
              <w:t xml:space="preserve">W przypadku, gdy Wykonawca </w:t>
            </w:r>
            <w:r w:rsidRPr="00D8743A">
              <w:rPr>
                <w:i/>
                <w:color w:val="000000"/>
                <w:sz w:val="20"/>
                <w:szCs w:val="20"/>
                <w:u w:val="single"/>
              </w:rPr>
              <w:t>nie przekazuje danych osobowych</w:t>
            </w:r>
            <w:r w:rsidRPr="00D8743A">
              <w:rPr>
                <w:i/>
                <w:color w:val="000000"/>
                <w:sz w:val="20"/>
                <w:szCs w:val="20"/>
              </w:rPr>
              <w:t xml:space="preserve"> innych niż bezpośrednio jego dotyczących</w:t>
            </w:r>
            <w:r w:rsidR="00611A04">
              <w:rPr>
                <w:i/>
                <w:color w:val="000000"/>
                <w:sz w:val="20"/>
                <w:szCs w:val="20"/>
              </w:rPr>
              <w:br/>
            </w:r>
            <w:r w:rsidRPr="00D8743A">
              <w:rPr>
                <w:i/>
                <w:color w:val="000000"/>
                <w:sz w:val="20"/>
                <w:szCs w:val="20"/>
              </w:rPr>
              <w:t>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3631097" w14:textId="77777777" w:rsidR="00B55BF4" w:rsidRDefault="00B55BF4">
            <w:pPr>
              <w:pStyle w:val="NormalnyWeb"/>
              <w:jc w:val="both"/>
              <w:rPr>
                <w:sz w:val="20"/>
                <w:szCs w:val="20"/>
              </w:rPr>
            </w:pPr>
          </w:p>
          <w:p w14:paraId="35C16BB8" w14:textId="77777777" w:rsidR="00D85F63" w:rsidRDefault="00D85F63">
            <w:pPr>
              <w:pStyle w:val="NormalnyWeb"/>
              <w:jc w:val="both"/>
              <w:rPr>
                <w:sz w:val="20"/>
                <w:szCs w:val="20"/>
              </w:rPr>
            </w:pPr>
          </w:p>
          <w:p w14:paraId="4B842F3C" w14:textId="77777777" w:rsidR="00D85F63" w:rsidRDefault="00D85F63">
            <w:pPr>
              <w:pStyle w:val="NormalnyWeb"/>
              <w:jc w:val="both"/>
              <w:rPr>
                <w:sz w:val="20"/>
                <w:szCs w:val="20"/>
              </w:rPr>
            </w:pPr>
          </w:p>
          <w:p w14:paraId="0516B58C" w14:textId="77777777" w:rsidR="00D85F63" w:rsidRPr="00D8743A" w:rsidRDefault="00D85F63">
            <w:pPr>
              <w:pStyle w:val="NormalnyWeb"/>
              <w:jc w:val="both"/>
              <w:rPr>
                <w:sz w:val="20"/>
                <w:szCs w:val="20"/>
              </w:rPr>
            </w:pPr>
          </w:p>
        </w:tc>
      </w:tr>
      <w:tr w:rsidR="00B55BF4" w:rsidRPr="00D8743A" w14:paraId="37B53B98" w14:textId="77777777">
        <w:trPr>
          <w:trHeight w:val="315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14:paraId="4514B71A" w14:textId="77777777" w:rsidR="00B55BF4" w:rsidRPr="00D8743A" w:rsidRDefault="00000000" w:rsidP="00D8743A">
            <w:pPr>
              <w:spacing w:before="120"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lastRenderedPageBreak/>
              <w:t>E. ZOBOWIĄZANIE W PRZYPADKU PRZYZNANIA ZAMÓWIENIA.</w:t>
            </w:r>
          </w:p>
          <w:p w14:paraId="46C13B2F" w14:textId="77777777" w:rsidR="00B55BF4" w:rsidRPr="00D8743A" w:rsidRDefault="00000000">
            <w:pPr>
              <w:numPr>
                <w:ilvl w:val="0"/>
                <w:numId w:val="6"/>
              </w:numPr>
              <w:spacing w:line="276" w:lineRule="auto"/>
              <w:ind w:left="357" w:hanging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Akceptuję proponowany przez Zamawiającego Projekt umowy, który zobowiązuję się podpisać</w:t>
            </w:r>
            <w:r w:rsidR="00611A04">
              <w:rPr>
                <w:rFonts w:ascii="Times New Roman" w:hAnsi="Times New Roman"/>
                <w:iCs/>
                <w:sz w:val="22"/>
                <w:szCs w:val="22"/>
              </w:rPr>
              <w:br/>
            </w: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w miejscu i terminie wskazanym przez Zamawiającego.</w:t>
            </w:r>
          </w:p>
          <w:p w14:paraId="7E0852A3" w14:textId="77777777" w:rsidR="00B55BF4" w:rsidRPr="00D8743A" w:rsidRDefault="00000000">
            <w:pPr>
              <w:numPr>
                <w:ilvl w:val="0"/>
                <w:numId w:val="6"/>
              </w:numPr>
              <w:spacing w:line="276" w:lineRule="auto"/>
              <w:ind w:left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Osobami uprawnionymi do merytorycznej współpracy i koordynacji w wykonywaniu zadania ze strony Wykonawcy są: ………………………………………………………………………………………..…………………</w:t>
            </w:r>
          </w:p>
          <w:p w14:paraId="20572BE1" w14:textId="77777777" w:rsidR="00B55BF4" w:rsidRPr="00D8743A" w:rsidRDefault="00000000">
            <w:pPr>
              <w:spacing w:line="276" w:lineRule="auto"/>
              <w:ind w:left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nr telefonu ………………………,    e-mail: ………………………………..………………..……</w:t>
            </w:r>
          </w:p>
          <w:p w14:paraId="4B3B2989" w14:textId="77777777" w:rsidR="00B55BF4" w:rsidRPr="00D8743A" w:rsidRDefault="00B55BF4">
            <w:pPr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B55BF4" w14:paraId="3CC8104A" w14:textId="77777777">
        <w:trPr>
          <w:trHeight w:val="1838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14:paraId="3EBC135B" w14:textId="77777777" w:rsidR="00B55BF4" w:rsidRPr="00D8743A" w:rsidRDefault="00000000" w:rsidP="00D8743A">
            <w:pPr>
              <w:spacing w:before="120" w:line="30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t>F. CZY WYKONAWCA JEST  (wpisać rodzaj Wykonawcy)</w:t>
            </w:r>
            <w:r w:rsidRPr="00D8743A">
              <w:rPr>
                <w:rStyle w:val="Znakiprzypiswdolnych"/>
                <w:rFonts w:ascii="Times New Roman" w:hAnsi="Times New Roman"/>
                <w:sz w:val="22"/>
                <w:szCs w:val="22"/>
              </w:rPr>
              <w:footnoteReference w:id="4"/>
            </w: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t>?</w:t>
            </w:r>
          </w:p>
          <w:p w14:paraId="503F5B6E" w14:textId="77777777" w:rsidR="00B55BF4" w:rsidRPr="00D8743A" w:rsidRDefault="00B55BF4">
            <w:pPr>
              <w:spacing w:before="120"/>
              <w:rPr>
                <w:rFonts w:ascii="Times New Roman" w:hAnsi="Times New Roman"/>
                <w:b/>
                <w:iCs/>
                <w:sz w:val="2"/>
                <w:szCs w:val="28"/>
              </w:rPr>
            </w:pPr>
          </w:p>
          <w:p w14:paraId="29A36ED8" w14:textId="77777777" w:rsidR="00B55BF4" w:rsidRPr="00D8743A" w:rsidRDefault="00000000">
            <w:pPr>
              <w:spacing w:line="360" w:lineRule="auto"/>
              <w:ind w:left="833"/>
              <w:rPr>
                <w:rFonts w:ascii="Times New Roman" w:hAnsi="Times New Roman"/>
              </w:rPr>
            </w:pPr>
            <w:r w:rsidRPr="00D8743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EB829C" wp14:editId="46FE831F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635</wp:posOffset>
                      </wp:positionV>
                      <wp:extent cx="157480" cy="158750"/>
                      <wp:effectExtent l="7620" t="6350" r="6350" b="6350"/>
                      <wp:wrapNone/>
                      <wp:docPr id="120421108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6" o:spid="_x0000_s1026" o:spt="1" style="position:absolute;left:0pt;margin-left:22.85pt;margin-top:0.05pt;height:12.5pt;width:12.4pt;mso-wrap-style:none;z-index:251659264;v-text-anchor:middle;mso-width-relative:page;mso-height-relative:page;" fillcolor="#FFFFFF" filled="t" stroked="t" coordsize="21600,21600" o:gfxdata="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34tc40wAAAAUBAAAPAAAAAAAAAAEAIAAAACIAAABkcnMvZG93bnJldi54&#10;bWxQSwECFAAUAAAACACHTuJAv/SxPjgCAACIBAAADgAAAAAAAAABACAAAAAiAQAAZHJzL2Uyb0Rv&#10;Yy54bWxQSwUGAAAAAAYABgBZAQAAzAUAAAAA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F91E0B" wp14:editId="6C026768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232410</wp:posOffset>
                      </wp:positionV>
                      <wp:extent cx="157480" cy="170180"/>
                      <wp:effectExtent l="13970" t="9525" r="9525" b="10795"/>
                      <wp:wrapNone/>
                      <wp:docPr id="766303253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5" o:spid="_x0000_s1026" o:spt="1" style="position:absolute;left:0pt;margin-left:21.85pt;margin-top:18.3pt;height:13.4pt;width:12.4pt;mso-wrap-style:none;z-index:251660288;v-text-anchor:middle;mso-width-relative:page;mso-height-relative:page;" fillcolor="#FFFFFF" filled="t" stroked="t" coordsize="21600,21600" o:gfxdata="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ZY45NYAAAAHAQAADwAAAAAAAAABACAAAAAiAAAAZHJzL2Rvd25yZXYu&#10;eG1sUEsBAhQAFAAAAAgAh07iQK92yJE2AgAAiAQAAA4AAAAAAAAAAQAgAAAAJQEAAGRycy9lMm9E&#10;b2MueG1sUEsFBgAAAAAGAAYAWQEAAM0FAAAAAA=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mikroprzedsiębiorstwem</w:t>
            </w:r>
          </w:p>
          <w:p w14:paraId="7DE00CD0" w14:textId="77777777" w:rsidR="00B55BF4" w:rsidRPr="00D8743A" w:rsidRDefault="00000000">
            <w:pPr>
              <w:pStyle w:val="Bezodstpw"/>
              <w:spacing w:line="360" w:lineRule="auto"/>
              <w:ind w:left="833" w:firstLine="0"/>
            </w:pPr>
            <w:r w:rsidRPr="00D874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45F1B3" wp14:editId="1D562FAE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234315</wp:posOffset>
                      </wp:positionV>
                      <wp:extent cx="157480" cy="170180"/>
                      <wp:effectExtent l="7620" t="9525" r="6350" b="10795"/>
                      <wp:wrapNone/>
                      <wp:docPr id="43961255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4" o:spid="_x0000_s1026" o:spt="1" style="position:absolute;left:0pt;margin-left:22.85pt;margin-top:18.45pt;height:13.4pt;width:12.4pt;mso-wrap-style:none;z-index:251661312;v-text-anchor:middle;mso-width-relative:page;mso-height-relative:page;" fillcolor="#FFFFFF" filled="t" stroked="t" coordsize="21600,21600" o:gfxdata="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58OhzWAAAABwEAAA8AAAAAAAAAAQAgAAAAIgAAAGRycy9kb3ducmV2&#10;LnhtbFBLAQIUABQAAAAIAIdO4kADa3+ENwIAAIgEAAAOAAAAAAAAAAEAIAAAACUBAABkcnMvZTJv&#10;RG9jLnhtbFBLBQYAAAAABgAGAFkBAADOBQAAAAA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iCs/>
                <w:szCs w:val="22"/>
                <w:lang w:eastAsia="en-US"/>
              </w:rPr>
              <w:t>małym przedsiębiorstwem</w:t>
            </w:r>
          </w:p>
          <w:p w14:paraId="1758782F" w14:textId="77777777" w:rsidR="00B55BF4" w:rsidRPr="00D8743A" w:rsidRDefault="00000000">
            <w:pPr>
              <w:pStyle w:val="Bezodstpw"/>
              <w:spacing w:line="360" w:lineRule="auto"/>
              <w:ind w:left="833" w:firstLine="0"/>
              <w:rPr>
                <w:iCs/>
                <w:szCs w:val="22"/>
                <w:lang w:eastAsia="en-US"/>
              </w:rPr>
            </w:pPr>
            <w:r w:rsidRPr="00D874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6FDCE9" wp14:editId="747AA10C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245745</wp:posOffset>
                      </wp:positionV>
                      <wp:extent cx="157480" cy="170180"/>
                      <wp:effectExtent l="7620" t="9525" r="6350" b="10795"/>
                      <wp:wrapNone/>
                      <wp:docPr id="1271899121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3" o:spid="_x0000_s1026" o:spt="1" style="position:absolute;left:0pt;margin-left:22.85pt;margin-top:19.35pt;height:13.4pt;width:12.4pt;mso-wrap-style:none;z-index:251662336;v-text-anchor:middle;mso-width-relative:page;mso-height-relative:page;" fillcolor="#FFFFFF" filled="t" stroked="t" coordsize="21600,21600" o:gfxdata="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56X1PWAAAABwEAAA8AAAAAAAAAAQAgAAAAIgAAAGRycy9kb3ducmV2&#10;LnhtbFBLAQIUABQAAAAIAIdO4kA+mLViNwIAAIkEAAAOAAAAAAAAAAEAIAAAACUBAABkcnMvZTJv&#10;RG9jLnhtbFBLBQYAAAAABgAGAFkBAADOBQAAAAA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iCs/>
                <w:szCs w:val="22"/>
                <w:lang w:eastAsia="en-US"/>
              </w:rPr>
              <w:t>średnim przedsiębiorstwem</w:t>
            </w:r>
          </w:p>
          <w:p w14:paraId="380756DA" w14:textId="77777777" w:rsidR="00B55BF4" w:rsidRPr="00D8743A" w:rsidRDefault="00000000">
            <w:pPr>
              <w:pStyle w:val="Bezodstpw"/>
              <w:spacing w:line="360" w:lineRule="auto"/>
              <w:ind w:left="833" w:firstLine="0"/>
            </w:pPr>
            <w:r w:rsidRPr="00D8743A">
              <w:rPr>
                <w:iCs/>
                <w:szCs w:val="22"/>
                <w:lang w:eastAsia="en-US"/>
              </w:rPr>
              <w:t>jednoosobową działalnością gospodarczą</w:t>
            </w:r>
          </w:p>
          <w:p w14:paraId="0C9BB061" w14:textId="77777777" w:rsidR="00B55BF4" w:rsidRPr="00D8743A" w:rsidRDefault="00000000">
            <w:pPr>
              <w:pStyle w:val="Bezodstpw"/>
              <w:spacing w:line="360" w:lineRule="auto"/>
              <w:ind w:left="833" w:firstLine="0"/>
              <w:rPr>
                <w:i/>
                <w:iCs/>
                <w:sz w:val="18"/>
                <w:szCs w:val="18"/>
              </w:rPr>
            </w:pPr>
            <w:r w:rsidRPr="00D874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81315D" wp14:editId="3A4F74C2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19050</wp:posOffset>
                      </wp:positionV>
                      <wp:extent cx="157480" cy="170180"/>
                      <wp:effectExtent l="7620" t="6985" r="6350" b="13335"/>
                      <wp:wrapNone/>
                      <wp:docPr id="640510589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2" o:spid="_x0000_s1026" o:spt="1" style="position:absolute;left:0pt;margin-left:22.85pt;margin-top:1.5pt;height:13.4pt;width:12.4pt;mso-wrap-style:none;z-index:251663360;v-text-anchor:middle;mso-width-relative:page;mso-height-relative:page;" fillcolor="#FFFFFF" filled="t" stroked="t" coordsize="21600,21600" o:gfxdata="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5AaitYAAAAGAQAADwAAAAAAAAABACAAAAAiAAAAZHJzL2Rvd25yZXYu&#10;eG1sUEsBAhQAFAAAAAgAh07iQPDvqps2AgAAiAQAAA4AAAAAAAAAAQAgAAAAJQEAAGRycy9lMm9E&#10;b2MueG1sUEsFBgAAAAAGAAYAWQEAAM0FAAAAAA=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iCs/>
                <w:szCs w:val="22"/>
                <w:lang w:eastAsia="en-US"/>
              </w:rPr>
              <w:t>osobą fizyczną nieprowadzącą działalności gospodarczej</w:t>
            </w:r>
          </w:p>
          <w:p w14:paraId="4BCA4225" w14:textId="77777777" w:rsidR="00B55BF4" w:rsidRPr="00D8743A" w:rsidRDefault="00000000">
            <w:pPr>
              <w:pStyle w:val="Bezodstpw"/>
              <w:spacing w:line="276" w:lineRule="auto"/>
              <w:ind w:left="318" w:firstLine="0"/>
              <w:rPr>
                <w:b/>
                <w:i/>
                <w:iCs/>
                <w:sz w:val="18"/>
                <w:szCs w:val="18"/>
              </w:rPr>
            </w:pPr>
            <w:r w:rsidRPr="00D8743A">
              <w:rPr>
                <w:i/>
                <w:iCs/>
                <w:sz w:val="18"/>
                <w:szCs w:val="18"/>
              </w:rPr>
              <w:t>(zaznacz właściwe)</w:t>
            </w:r>
          </w:p>
          <w:p w14:paraId="2958552B" w14:textId="77777777" w:rsidR="00B55BF4" w:rsidRPr="00D8743A" w:rsidRDefault="00B55BF4">
            <w:pPr>
              <w:spacing w:line="276" w:lineRule="auto"/>
              <w:ind w:left="360" w:hanging="326"/>
              <w:jc w:val="both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</w:tr>
      <w:tr w:rsidR="00B55BF4" w14:paraId="64E6439F" w14:textId="77777777">
        <w:trPr>
          <w:trHeight w:val="2830"/>
          <w:jc w:val="center"/>
        </w:trPr>
        <w:tc>
          <w:tcPr>
            <w:tcW w:w="9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AD2A" w14:textId="77777777" w:rsidR="00B55BF4" w:rsidRDefault="00B55BF4">
            <w:pPr>
              <w:spacing w:line="300" w:lineRule="auto"/>
              <w:jc w:val="both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</w:p>
          <w:p w14:paraId="5A710CA2" w14:textId="77777777" w:rsidR="00B55BF4" w:rsidRPr="00D8743A" w:rsidRDefault="00000000" w:rsidP="00D8743A">
            <w:pPr>
              <w:spacing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t>G. SPIS TREŚCI</w:t>
            </w:r>
          </w:p>
          <w:p w14:paraId="3DFE7DAA" w14:textId="77777777" w:rsidR="00B55BF4" w:rsidRPr="00D8743A" w:rsidRDefault="00000000">
            <w:pPr>
              <w:spacing w:line="300" w:lineRule="auto"/>
              <w:jc w:val="both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727C24A" w14:textId="77777777" w:rsidR="00B55BF4" w:rsidRPr="00D8743A" w:rsidRDefault="00B55BF4">
            <w:pPr>
              <w:spacing w:line="300" w:lineRule="auto"/>
              <w:jc w:val="both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</w:p>
          <w:p w14:paraId="7B55816C" w14:textId="77777777"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1A5305B2" w14:textId="77777777"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7E0E4212" w14:textId="77777777"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0409A687" w14:textId="77777777"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0146316F" w14:textId="77777777"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7CE31F20" w14:textId="77777777"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302E0A7C" w14:textId="77777777" w:rsidR="00B55BF4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7154FFCD" w14:textId="77777777" w:rsidR="00B55BF4" w:rsidRDefault="00B55BF4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70BD172E" w14:textId="77777777" w:rsidR="00B55BF4" w:rsidRDefault="00B55BF4">
      <w:pPr>
        <w:shd w:val="clear" w:color="auto" w:fill="FFFFFF"/>
        <w:tabs>
          <w:tab w:val="left" w:pos="902"/>
        </w:tabs>
        <w:autoSpaceDE w:val="0"/>
        <w:rPr>
          <w:b/>
        </w:rPr>
      </w:pPr>
    </w:p>
    <w:p w14:paraId="212F398C" w14:textId="77777777" w:rsidR="00B55BF4" w:rsidRDefault="00B55BF4">
      <w:pPr>
        <w:pStyle w:val="Standard"/>
        <w:jc w:val="both"/>
      </w:pPr>
    </w:p>
    <w:p w14:paraId="2BBF70D3" w14:textId="77777777" w:rsidR="00B55BF4" w:rsidRDefault="00000000">
      <w:pPr>
        <w:pStyle w:val="Standard"/>
        <w:ind w:left="4248" w:firstLine="708"/>
        <w:jc w:val="both"/>
      </w:pPr>
      <w:r>
        <w:rPr>
          <w:bCs/>
        </w:rPr>
        <w:t>..................................................................</w:t>
      </w:r>
    </w:p>
    <w:p w14:paraId="6A5814A2" w14:textId="77777777" w:rsidR="00B55BF4" w:rsidRDefault="00000000">
      <w:pPr>
        <w:pStyle w:val="Standard"/>
        <w:jc w:val="both"/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F0441" wp14:editId="2D92F9EC">
                <wp:simplePos x="0" y="0"/>
                <wp:positionH relativeFrom="column">
                  <wp:posOffset>3289935</wp:posOffset>
                </wp:positionH>
                <wp:positionV relativeFrom="paragraph">
                  <wp:posOffset>74295</wp:posOffset>
                </wp:positionV>
                <wp:extent cx="2286000" cy="1118235"/>
                <wp:effectExtent l="0" t="0" r="19050" b="24762"/>
                <wp:wrapNone/>
                <wp:docPr id="170212231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18238"/>
                        </a:xfrm>
                        <a:prstGeom prst="rect">
                          <a:avLst/>
                        </a:prstGeom>
                        <a:noFill/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1DEB0E" w14:textId="77777777" w:rsidR="00B55BF4" w:rsidRPr="00611A04" w:rsidRDefault="0000000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11A04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</w:rPr>
                              <w:t xml:space="preserve">kwalifikowany podpis elektroniczny,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3F04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9.05pt;margin-top:5.85pt;width:180pt;height:8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" filled="f" strokeweight=".17981mm">
                <v:textbox>
                  <w:txbxContent>
                    <w:p w14:paraId="491DEB0E" w14:textId="77777777" w:rsidR="00B55BF4" w:rsidRPr="00611A04" w:rsidRDefault="00000000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11A04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</w:rPr>
                        <w:t xml:space="preserve">kwalifikowany podpis elektroniczny, </w:t>
                      </w:r>
                    </w:p>
                  </w:txbxContent>
                </v:textbox>
              </v:shape>
            </w:pict>
          </mc:Fallback>
        </mc:AlternateContent>
      </w:r>
    </w:p>
    <w:p w14:paraId="501C7DB7" w14:textId="77777777" w:rsidR="00B55BF4" w:rsidRDefault="00B55BF4">
      <w:pPr>
        <w:pStyle w:val="Standard"/>
        <w:jc w:val="both"/>
      </w:pPr>
    </w:p>
    <w:p w14:paraId="700FC0C6" w14:textId="77777777" w:rsidR="00B55BF4" w:rsidRDefault="00B55BF4">
      <w:pPr>
        <w:pStyle w:val="Standard"/>
      </w:pPr>
    </w:p>
    <w:p w14:paraId="27637054" w14:textId="77777777" w:rsidR="00B55BF4" w:rsidRPr="00D8743A" w:rsidRDefault="00B55BF4">
      <w:pPr>
        <w:pStyle w:val="Standard"/>
        <w:rPr>
          <w:sz w:val="20"/>
          <w:szCs w:val="20"/>
        </w:rPr>
      </w:pPr>
    </w:p>
    <w:p w14:paraId="2CD91EDC" w14:textId="77777777" w:rsidR="00B55BF4" w:rsidRDefault="00B55BF4">
      <w:pPr>
        <w:pStyle w:val="Standard"/>
        <w:jc w:val="both"/>
      </w:pPr>
    </w:p>
    <w:p w14:paraId="20819752" w14:textId="77777777" w:rsidR="00B55BF4" w:rsidRDefault="00B55BF4">
      <w:pPr>
        <w:pStyle w:val="Tekstpodstawowy21"/>
        <w:spacing w:after="0" w:line="360" w:lineRule="auto"/>
        <w:jc w:val="center"/>
        <w:rPr>
          <w:b/>
          <w:sz w:val="16"/>
        </w:rPr>
      </w:pPr>
    </w:p>
    <w:p w14:paraId="2696DD83" w14:textId="77777777" w:rsidR="00B55BF4" w:rsidRDefault="00B55BF4"/>
    <w:p w14:paraId="04BCB153" w14:textId="77777777" w:rsidR="00B55BF4" w:rsidRDefault="00B55BF4"/>
    <w:sectPr w:rsidR="00B55B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8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AFE98" w14:textId="77777777" w:rsidR="0070099C" w:rsidRDefault="0070099C">
      <w:r>
        <w:separator/>
      </w:r>
    </w:p>
  </w:endnote>
  <w:endnote w:type="continuationSeparator" w:id="0">
    <w:p w14:paraId="7D788F25" w14:textId="77777777" w:rsidR="0070099C" w:rsidRDefault="0070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23CE" w14:textId="77777777" w:rsidR="00590166" w:rsidRDefault="005901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58F7" w14:textId="77777777" w:rsidR="00B55BF4" w:rsidRDefault="00B55BF4">
    <w:pPr>
      <w:pStyle w:val="Stopka"/>
      <w:jc w:val="center"/>
    </w:pPr>
  </w:p>
  <w:p w14:paraId="4B9ED784" w14:textId="77777777" w:rsidR="00B55BF4" w:rsidRPr="00590166" w:rsidRDefault="00000000">
    <w:pPr>
      <w:pStyle w:val="Stopka"/>
      <w:jc w:val="center"/>
      <w:rPr>
        <w:rFonts w:ascii="Times New Roman" w:hAnsi="Times New Roman"/>
      </w:rPr>
    </w:pPr>
    <w:r w:rsidRPr="00590166">
      <w:rPr>
        <w:rFonts w:ascii="Times New Roman" w:hAnsi="Times New Roman"/>
      </w:rPr>
      <w:t xml:space="preserve">Strona </w:t>
    </w:r>
    <w:r w:rsidRPr="00590166">
      <w:rPr>
        <w:rFonts w:ascii="Times New Roman" w:hAnsi="Times New Roman"/>
        <w:b/>
        <w:bCs/>
      </w:rPr>
      <w:fldChar w:fldCharType="begin"/>
    </w:r>
    <w:r w:rsidRPr="00590166">
      <w:rPr>
        <w:rFonts w:ascii="Times New Roman" w:hAnsi="Times New Roman"/>
        <w:b/>
        <w:bCs/>
      </w:rPr>
      <w:instrText xml:space="preserve"> PAGE </w:instrText>
    </w:r>
    <w:r w:rsidRPr="00590166">
      <w:rPr>
        <w:rFonts w:ascii="Times New Roman" w:hAnsi="Times New Roman"/>
        <w:b/>
        <w:bCs/>
      </w:rPr>
      <w:fldChar w:fldCharType="separate"/>
    </w:r>
    <w:r w:rsidRPr="00590166">
      <w:rPr>
        <w:rFonts w:ascii="Times New Roman" w:hAnsi="Times New Roman"/>
        <w:b/>
        <w:bCs/>
      </w:rPr>
      <w:t>6</w:t>
    </w:r>
    <w:r w:rsidRPr="00590166">
      <w:rPr>
        <w:rFonts w:ascii="Times New Roman" w:hAnsi="Times New Roman"/>
        <w:b/>
        <w:bCs/>
      </w:rPr>
      <w:fldChar w:fldCharType="end"/>
    </w:r>
    <w:r w:rsidRPr="00590166">
      <w:rPr>
        <w:rFonts w:ascii="Times New Roman" w:hAnsi="Times New Roman"/>
      </w:rPr>
      <w:t xml:space="preserve"> z </w:t>
    </w:r>
    <w:r w:rsidRPr="00590166">
      <w:rPr>
        <w:rFonts w:ascii="Times New Roman" w:hAnsi="Times New Roman"/>
        <w:b/>
        <w:bCs/>
      </w:rPr>
      <w:fldChar w:fldCharType="begin"/>
    </w:r>
    <w:r w:rsidRPr="00590166">
      <w:rPr>
        <w:rFonts w:ascii="Times New Roman" w:hAnsi="Times New Roman"/>
        <w:b/>
        <w:bCs/>
      </w:rPr>
      <w:instrText xml:space="preserve"> NUMPAGES \* ARABIC </w:instrText>
    </w:r>
    <w:r w:rsidRPr="00590166">
      <w:rPr>
        <w:rFonts w:ascii="Times New Roman" w:hAnsi="Times New Roman"/>
        <w:b/>
        <w:bCs/>
      </w:rPr>
      <w:fldChar w:fldCharType="separate"/>
    </w:r>
    <w:r w:rsidRPr="00590166">
      <w:rPr>
        <w:rFonts w:ascii="Times New Roman" w:hAnsi="Times New Roman"/>
        <w:b/>
        <w:bCs/>
      </w:rPr>
      <w:t>6</w:t>
    </w:r>
    <w:r w:rsidRPr="00590166">
      <w:rPr>
        <w:rFonts w:ascii="Times New Roman" w:hAnsi="Times New Roman"/>
        <w:b/>
        <w:bCs/>
      </w:rPr>
      <w:fldChar w:fldCharType="end"/>
    </w:r>
  </w:p>
  <w:p w14:paraId="27BED05A" w14:textId="77777777" w:rsidR="00B55BF4" w:rsidRDefault="00B55B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B0BD" w14:textId="77777777" w:rsidR="00590166" w:rsidRDefault="005901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A9DC" w14:textId="77777777" w:rsidR="0070099C" w:rsidRDefault="0070099C">
      <w:r>
        <w:separator/>
      </w:r>
    </w:p>
  </w:footnote>
  <w:footnote w:type="continuationSeparator" w:id="0">
    <w:p w14:paraId="3D7F440B" w14:textId="77777777" w:rsidR="0070099C" w:rsidRDefault="0070099C">
      <w:r>
        <w:continuationSeparator/>
      </w:r>
    </w:p>
  </w:footnote>
  <w:footnote w:id="1">
    <w:p w14:paraId="4F4DA57F" w14:textId="77777777" w:rsidR="00B55BF4" w:rsidRPr="00611A04" w:rsidRDefault="00000000">
      <w:pPr>
        <w:pStyle w:val="Tekstprzypisudolnego"/>
      </w:pPr>
      <w:r w:rsidRPr="00611A04">
        <w:rPr>
          <w:rStyle w:val="Znakiprzypiswdolnych"/>
        </w:rPr>
        <w:footnoteRef/>
      </w:r>
      <w:r w:rsidRPr="00611A04">
        <w:t xml:space="preserve"> </w:t>
      </w:r>
      <w:r w:rsidRPr="00611A04">
        <w:rPr>
          <w:sz w:val="16"/>
          <w:szCs w:val="16"/>
        </w:rPr>
        <w:t>Powielić tyle razy, ile to potrzebne</w:t>
      </w:r>
    </w:p>
  </w:footnote>
  <w:footnote w:id="2">
    <w:p w14:paraId="70D2E16F" w14:textId="77777777" w:rsidR="00B55BF4" w:rsidRPr="00611A04" w:rsidRDefault="00000000">
      <w:pPr>
        <w:pStyle w:val="Tekstprzypisudolnego"/>
        <w:ind w:left="-284" w:hanging="141"/>
        <w:jc w:val="both"/>
      </w:pPr>
      <w:r>
        <w:rPr>
          <w:rStyle w:val="Znakiprzypiswdolnych"/>
          <w:rFonts w:ascii="Cambria" w:hAnsi="Cambria"/>
        </w:rPr>
        <w:footnoteRef/>
      </w:r>
      <w:r>
        <w:rPr>
          <w:rFonts w:ascii="Cambria" w:hAnsi="Cambria" w:cs="Cambria"/>
          <w:sz w:val="15"/>
          <w:szCs w:val="15"/>
        </w:rPr>
        <w:tab/>
        <w:t xml:space="preserve"> </w:t>
      </w:r>
      <w:r>
        <w:rPr>
          <w:rFonts w:ascii="Cambria" w:hAnsi="Cambria" w:cs="Cambria"/>
          <w:sz w:val="15"/>
          <w:szCs w:val="15"/>
        </w:rPr>
        <w:tab/>
      </w:r>
      <w:r w:rsidRPr="00611A04">
        <w:rPr>
          <w:sz w:val="15"/>
          <w:szCs w:val="15"/>
        </w:rPr>
        <w:t>Należy odpowiednio zaznaczyć punkt a) albo b).</w:t>
      </w:r>
    </w:p>
  </w:footnote>
  <w:footnote w:id="3">
    <w:p w14:paraId="651F5988" w14:textId="77777777" w:rsidR="00B55BF4" w:rsidRDefault="00000000">
      <w:pPr>
        <w:pStyle w:val="Tekstprzypisudolnego"/>
        <w:ind w:left="-284" w:hanging="141"/>
        <w:jc w:val="both"/>
      </w:pPr>
      <w:r w:rsidRPr="00611A04">
        <w:rPr>
          <w:rStyle w:val="Znakiprzypiswdolnych"/>
        </w:rPr>
        <w:footnoteRef/>
      </w:r>
      <w:r w:rsidRPr="00611A04">
        <w:rPr>
          <w:sz w:val="16"/>
          <w:szCs w:val="16"/>
        </w:rPr>
        <w:tab/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EBA9A22" w14:textId="77777777" w:rsidR="00B55BF4" w:rsidRPr="00D8743A" w:rsidRDefault="00000000">
      <w:pPr>
        <w:pStyle w:val="Tekstprzypisudolnego"/>
        <w:ind w:left="-284"/>
        <w:jc w:val="both"/>
      </w:pPr>
      <w:r w:rsidRPr="00D8743A">
        <w:rPr>
          <w:rStyle w:val="Znakiprzypiswdolnych"/>
        </w:rPr>
        <w:footnoteRef/>
      </w:r>
      <w:r w:rsidRPr="00D8743A">
        <w:rPr>
          <w:sz w:val="16"/>
          <w:szCs w:val="16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9BDD" w14:textId="77777777" w:rsidR="00590166" w:rsidRDefault="005901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9F3F" w14:textId="77777777" w:rsidR="00611A04" w:rsidRDefault="00611A04" w:rsidP="00611A04">
    <w:pPr>
      <w:pStyle w:val="Nagwek"/>
      <w:jc w:val="center"/>
    </w:pPr>
    <w:r>
      <w:rPr>
        <w:noProof/>
      </w:rPr>
      <w:drawing>
        <wp:inline distT="0" distB="0" distL="0" distR="0" wp14:anchorId="68539BFC" wp14:editId="6A941153">
          <wp:extent cx="1608568" cy="430932"/>
          <wp:effectExtent l="0" t="0" r="0" b="7620"/>
          <wp:docPr id="92811090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110903" name="Obraz 928110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310" cy="439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D6983E1" wp14:editId="63F529B3">
          <wp:extent cx="413271" cy="481720"/>
          <wp:effectExtent l="0" t="0" r="6350" b="0"/>
          <wp:docPr id="94336647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366471" name="Obraz 943366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356" cy="492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53F958" w14:textId="77777777" w:rsidR="00B55BF4" w:rsidRDefault="00B55BF4">
    <w:pPr>
      <w:pStyle w:val="Nagwek"/>
      <w:spacing w:line="276" w:lineRule="auto"/>
      <w:jc w:val="center"/>
      <w:rPr>
        <w:rFonts w:ascii="Cambria" w:hAnsi="Cambria" w:cs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9CBA" w14:textId="77777777" w:rsidR="00590166" w:rsidRDefault="005901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3" w15:restartNumberingAfterBreak="0">
    <w:nsid w:val="00000008"/>
    <w:multiLevelType w:val="singleLevel"/>
    <w:tmpl w:val="799E35B6"/>
    <w:lvl w:ilvl="0">
      <w:start w:val="3"/>
      <w:numFmt w:val="decimal"/>
      <w:lvlText w:val="%1."/>
      <w:lvlJc w:val="left"/>
      <w:pPr>
        <w:tabs>
          <w:tab w:val="left" w:pos="708"/>
        </w:tabs>
        <w:ind w:left="720" w:hanging="360"/>
      </w:pPr>
      <w:rPr>
        <w:rFonts w:cs="Times New Roman" w:hint="default"/>
        <w:b/>
        <w:i w:val="0"/>
        <w:iCs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A"/>
    <w:multiLevelType w:val="singleLevel"/>
    <w:tmpl w:val="54E08EC0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  <w:b/>
        <w:bCs/>
        <w:sz w:val="22"/>
        <w:szCs w:val="22"/>
      </w:rPr>
    </w:lvl>
  </w:abstractNum>
  <w:abstractNum w:abstractNumId="6" w15:restartNumberingAfterBreak="0">
    <w:nsid w:val="1734554D"/>
    <w:multiLevelType w:val="hybridMultilevel"/>
    <w:tmpl w:val="32B21F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A5F1B"/>
    <w:multiLevelType w:val="multilevel"/>
    <w:tmpl w:val="23AA5F1B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94357">
    <w:abstractNumId w:val="5"/>
  </w:num>
  <w:num w:numId="2" w16cid:durableId="1124273385">
    <w:abstractNumId w:val="7"/>
  </w:num>
  <w:num w:numId="3" w16cid:durableId="1816020798">
    <w:abstractNumId w:val="0"/>
  </w:num>
  <w:num w:numId="4" w16cid:durableId="843518226">
    <w:abstractNumId w:val="3"/>
  </w:num>
  <w:num w:numId="5" w16cid:durableId="1508717505">
    <w:abstractNumId w:val="2"/>
  </w:num>
  <w:num w:numId="6" w16cid:durableId="1187712462">
    <w:abstractNumId w:val="4"/>
  </w:num>
  <w:num w:numId="7" w16cid:durableId="222061848">
    <w:abstractNumId w:val="1"/>
  </w:num>
  <w:num w:numId="8" w16cid:durableId="2057655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EB"/>
    <w:rsid w:val="00016E18"/>
    <w:rsid w:val="00042524"/>
    <w:rsid w:val="0007348F"/>
    <w:rsid w:val="00074B97"/>
    <w:rsid w:val="000919C6"/>
    <w:rsid w:val="00092275"/>
    <w:rsid w:val="00111AD1"/>
    <w:rsid w:val="001A3B44"/>
    <w:rsid w:val="0022168F"/>
    <w:rsid w:val="00361E31"/>
    <w:rsid w:val="003A3EEB"/>
    <w:rsid w:val="004D5116"/>
    <w:rsid w:val="00590166"/>
    <w:rsid w:val="00611A04"/>
    <w:rsid w:val="006F1CE0"/>
    <w:rsid w:val="0070099C"/>
    <w:rsid w:val="00765982"/>
    <w:rsid w:val="00770D5D"/>
    <w:rsid w:val="008058FC"/>
    <w:rsid w:val="00920465"/>
    <w:rsid w:val="00921873"/>
    <w:rsid w:val="00A400A1"/>
    <w:rsid w:val="00AF41A8"/>
    <w:rsid w:val="00B17F1B"/>
    <w:rsid w:val="00B25191"/>
    <w:rsid w:val="00B55BF4"/>
    <w:rsid w:val="00C305AF"/>
    <w:rsid w:val="00C93CF5"/>
    <w:rsid w:val="00D8244A"/>
    <w:rsid w:val="00D85F63"/>
    <w:rsid w:val="00D8743A"/>
    <w:rsid w:val="00EC6810"/>
    <w:rsid w:val="00FA1401"/>
    <w:rsid w:val="037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9EE1186"/>
  <w15:docId w15:val="{BC231226-EB6B-4349-833A-C792002E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Stopka">
    <w:name w:val="footer"/>
    <w:basedOn w:val="Normalny"/>
    <w:link w:val="StopkaZnak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Pr>
      <w:sz w:val="20"/>
      <w:szCs w:val="20"/>
    </w:rPr>
  </w:style>
  <w:style w:type="character" w:styleId="Hipercze">
    <w:name w:val="Hyperlink"/>
    <w:rPr>
      <w:rFonts w:cs="Times New Roman"/>
      <w:u w:val="single"/>
    </w:rPr>
  </w:style>
  <w:style w:type="paragraph" w:styleId="NormalnyWeb">
    <w:name w:val="Normal (Web)"/>
    <w:basedOn w:val="Normalny"/>
    <w:rPr>
      <w:rFonts w:ascii="Times New Roman" w:hAnsi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  <w:style w:type="paragraph" w:styleId="Bezodstpw">
    <w:name w:val="No Spacing"/>
    <w:qFormat/>
    <w:pPr>
      <w:suppressAutoHyphens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Pr>
      <w:rFonts w:ascii="Calibri" w:eastAsia="Calibri" w:hAnsi="Calibri" w:cs="Times New Roman"/>
      <w:kern w:val="0"/>
      <w:sz w:val="24"/>
      <w:szCs w:val="24"/>
      <w:lang w:eastAsia="zh-CN"/>
      <w14:ligatures w14:val="none"/>
    </w:rPr>
  </w:style>
  <w:style w:type="paragraph" w:customStyle="1" w:styleId="redniasiatka21">
    <w:name w:val="Średnia siatka 21"/>
    <w:pPr>
      <w:suppressAutoHyphens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zh-CN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99"/>
    <w:qFormat/>
    <w:locked/>
  </w:style>
  <w:style w:type="character" w:styleId="Nierozpoznanawzmianka">
    <w:name w:val="Unresolved Mention"/>
    <w:basedOn w:val="Domylnaczcionkaakapitu"/>
    <w:uiPriority w:val="99"/>
    <w:semiHidden/>
    <w:unhideWhenUsed/>
    <w:rsid w:val="00111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ps.rbip.mojregion.info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1383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Fila</dc:creator>
  <cp:lastModifiedBy>BOPS BOPS</cp:lastModifiedBy>
  <cp:revision>12</cp:revision>
  <dcterms:created xsi:type="dcterms:W3CDTF">2025-06-16T12:48:00Z</dcterms:created>
  <dcterms:modified xsi:type="dcterms:W3CDTF">2025-12-11T07:03:00Z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E9967359761B4BA490464D595B0CBCB5_13</vt:lpwstr>
  </property>
</Properties>
</file>