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ABF6C" w14:textId="77777777" w:rsidR="00111AD1" w:rsidRPr="00111AD1" w:rsidRDefault="00111AD1" w:rsidP="00111AD1">
      <w:pPr>
        <w:pStyle w:val="Tekstpodstawowy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center" w:pos="5315"/>
          <w:tab w:val="left" w:pos="9624"/>
        </w:tabs>
        <w:spacing w:line="276" w:lineRule="auto"/>
        <w:jc w:val="right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bookmarkStart w:id="0" w:name="_Hlk182901140"/>
      <w:r w:rsidRPr="00111AD1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Załącznik nr 5 do SWZ</w:t>
      </w:r>
    </w:p>
    <w:p w14:paraId="707E6E52" w14:textId="77777777" w:rsidR="00111AD1" w:rsidRDefault="00111AD1">
      <w:pPr>
        <w:pStyle w:val="Tekstpodstawowy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center" w:pos="5315"/>
          <w:tab w:val="left" w:pos="9624"/>
        </w:tabs>
        <w:spacing w:line="276" w:lineRule="auto"/>
        <w:jc w:val="center"/>
        <w:rPr>
          <w:rFonts w:ascii="Cambria" w:hAnsi="Cambria" w:cs="Times New Roman"/>
          <w:color w:val="000000"/>
          <w:sz w:val="26"/>
          <w:szCs w:val="26"/>
        </w:rPr>
      </w:pPr>
    </w:p>
    <w:p w14:paraId="3D5B22B2" w14:textId="77777777" w:rsidR="00B55BF4" w:rsidRPr="00111AD1" w:rsidRDefault="00000000">
      <w:pPr>
        <w:pStyle w:val="Tekstpodstawowy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center" w:pos="5315"/>
          <w:tab w:val="left" w:pos="9624"/>
        </w:tabs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11AD1">
        <w:rPr>
          <w:rFonts w:ascii="Times New Roman" w:hAnsi="Times New Roman" w:cs="Times New Roman"/>
          <w:color w:val="000000"/>
          <w:sz w:val="28"/>
          <w:szCs w:val="28"/>
        </w:rPr>
        <w:t>Wzór formularza ofertowego</w:t>
      </w:r>
    </w:p>
    <w:p w14:paraId="6C4ED782" w14:textId="3758D18B" w:rsidR="00B55BF4" w:rsidRPr="00611A04" w:rsidRDefault="00000000">
      <w:pPr>
        <w:pStyle w:val="redniasiatka21"/>
        <w:spacing w:line="276" w:lineRule="auto"/>
        <w:ind w:left="0" w:firstLine="0"/>
        <w:jc w:val="center"/>
        <w:rPr>
          <w:bCs/>
          <w:sz w:val="28"/>
          <w:szCs w:val="28"/>
        </w:rPr>
      </w:pPr>
      <w:r w:rsidRPr="00111AD1">
        <w:rPr>
          <w:bCs/>
          <w:sz w:val="28"/>
          <w:szCs w:val="28"/>
        </w:rPr>
        <w:t>(Znak postępowania</w:t>
      </w:r>
      <w:r w:rsidRPr="005E6C69">
        <w:rPr>
          <w:bCs/>
          <w:sz w:val="28"/>
          <w:szCs w:val="28"/>
        </w:rPr>
        <w:t xml:space="preserve">: </w:t>
      </w:r>
      <w:r w:rsidR="00611A04" w:rsidRPr="005E6C69">
        <w:rPr>
          <w:b/>
          <w:sz w:val="28"/>
          <w:szCs w:val="28"/>
        </w:rPr>
        <w:t>BOP</w:t>
      </w:r>
      <w:r w:rsidR="005E6C69">
        <w:rPr>
          <w:b/>
          <w:sz w:val="28"/>
          <w:szCs w:val="28"/>
        </w:rPr>
        <w:t>S.260.5.5.2025</w:t>
      </w:r>
      <w:r w:rsidR="00611A04" w:rsidRPr="005E6C69">
        <w:rPr>
          <w:bCs/>
          <w:sz w:val="28"/>
          <w:szCs w:val="28"/>
        </w:rPr>
        <w:t>)</w:t>
      </w:r>
    </w:p>
    <w:p w14:paraId="27AE960E" w14:textId="77777777" w:rsidR="00B55BF4" w:rsidRPr="00111AD1" w:rsidRDefault="00B55BF4">
      <w:pPr>
        <w:pStyle w:val="redniasiatka21"/>
        <w:spacing w:line="276" w:lineRule="auto"/>
        <w:ind w:left="0" w:firstLine="0"/>
        <w:jc w:val="center"/>
        <w:rPr>
          <w:b/>
          <w:bCs/>
          <w:u w:val="single"/>
        </w:rPr>
      </w:pPr>
    </w:p>
    <w:p w14:paraId="6FBF6C6D" w14:textId="77777777" w:rsidR="00B55BF4" w:rsidRPr="00111AD1" w:rsidRDefault="00B55BF4">
      <w:pPr>
        <w:pStyle w:val="redniasiatka21"/>
        <w:spacing w:line="276" w:lineRule="auto"/>
        <w:ind w:left="0" w:firstLine="0"/>
        <w:jc w:val="center"/>
        <w:rPr>
          <w:b/>
          <w:bCs/>
          <w:u w:val="single"/>
        </w:rPr>
      </w:pPr>
    </w:p>
    <w:p w14:paraId="1DAF8D88" w14:textId="77777777" w:rsidR="00B55BF4" w:rsidRPr="00111AD1" w:rsidRDefault="00000000" w:rsidP="00D8743A">
      <w:pPr>
        <w:tabs>
          <w:tab w:val="left" w:pos="142"/>
        </w:tabs>
        <w:spacing w:line="276" w:lineRule="auto"/>
        <w:jc w:val="center"/>
        <w:rPr>
          <w:rFonts w:ascii="Times New Roman" w:hAnsi="Times New Roman"/>
          <w:b/>
          <w:bCs/>
          <w:color w:val="0070C0"/>
          <w:sz w:val="22"/>
          <w:szCs w:val="22"/>
          <w:u w:val="single"/>
        </w:rPr>
      </w:pPr>
      <w:r w:rsidRPr="00111AD1">
        <w:rPr>
          <w:rFonts w:ascii="Times New Roman" w:hAnsi="Times New Roman"/>
          <w:b/>
          <w:bCs/>
          <w:color w:val="000000"/>
          <w:sz w:val="22"/>
          <w:szCs w:val="22"/>
        </w:rPr>
        <w:t>A.DANE DOTYCZĄCE ZAMAWIAJĄCEGO:</w:t>
      </w:r>
    </w:p>
    <w:p w14:paraId="72D55EAA" w14:textId="77777777" w:rsidR="00B55BF4" w:rsidRPr="00111AD1" w:rsidRDefault="00B55BF4">
      <w:pPr>
        <w:tabs>
          <w:tab w:val="left" w:pos="284"/>
          <w:tab w:val="left" w:pos="567"/>
        </w:tabs>
        <w:autoSpaceDE w:val="0"/>
        <w:spacing w:line="276" w:lineRule="auto"/>
        <w:ind w:left="142"/>
        <w:jc w:val="both"/>
        <w:rPr>
          <w:rFonts w:ascii="Times New Roman" w:hAnsi="Times New Roman"/>
          <w:b/>
          <w:bCs/>
          <w:color w:val="0070C0"/>
          <w:sz w:val="22"/>
          <w:szCs w:val="22"/>
          <w:u w:val="single"/>
        </w:rPr>
      </w:pPr>
    </w:p>
    <w:bookmarkEnd w:id="0"/>
    <w:p w14:paraId="7E9D8BCD" w14:textId="6EF398DF" w:rsidR="00B55BF4" w:rsidRPr="00111AD1" w:rsidRDefault="00111AD1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111AD1">
        <w:rPr>
          <w:rFonts w:ascii="Times New Roman" w:hAnsi="Times New Roman"/>
          <w:b/>
          <w:sz w:val="22"/>
          <w:szCs w:val="22"/>
        </w:rPr>
        <w:t>Gmina Brześć Kujawski – Brzeski Ośrodek Pomocy Społecznej w Brześciu Kujawskim</w:t>
      </w:r>
      <w:r w:rsidR="006C1ACC">
        <w:rPr>
          <w:rFonts w:ascii="Times New Roman" w:hAnsi="Times New Roman"/>
          <w:bCs/>
          <w:color w:val="000000"/>
          <w:sz w:val="22"/>
          <w:szCs w:val="22"/>
        </w:rPr>
        <w:t xml:space="preserve">, </w:t>
      </w:r>
      <w:r w:rsidRPr="00111AD1">
        <w:rPr>
          <w:rFonts w:ascii="Times New Roman" w:hAnsi="Times New Roman"/>
          <w:bCs/>
          <w:color w:val="000000"/>
          <w:sz w:val="22"/>
          <w:szCs w:val="22"/>
        </w:rPr>
        <w:t>zwan</w:t>
      </w:r>
      <w:r w:rsidR="006C1ACC">
        <w:rPr>
          <w:rFonts w:ascii="Times New Roman" w:hAnsi="Times New Roman"/>
          <w:bCs/>
          <w:color w:val="000000"/>
          <w:sz w:val="22"/>
          <w:szCs w:val="22"/>
        </w:rPr>
        <w:t>y</w:t>
      </w:r>
      <w:r w:rsidRPr="00111AD1">
        <w:rPr>
          <w:rFonts w:ascii="Times New Roman" w:hAnsi="Times New Roman"/>
          <w:bCs/>
          <w:color w:val="000000"/>
          <w:sz w:val="22"/>
          <w:szCs w:val="22"/>
        </w:rPr>
        <w:t xml:space="preserve"> dalej</w:t>
      </w:r>
      <w:r w:rsidR="006C1ACC">
        <w:rPr>
          <w:rFonts w:ascii="Times New Roman" w:hAnsi="Times New Roman"/>
          <w:bCs/>
          <w:color w:val="000000"/>
          <w:sz w:val="22"/>
          <w:szCs w:val="22"/>
        </w:rPr>
        <w:t>:</w:t>
      </w:r>
      <w:r w:rsidRPr="00111AD1">
        <w:rPr>
          <w:rFonts w:ascii="Times New Roman" w:hAnsi="Times New Roman"/>
          <w:bCs/>
          <w:color w:val="000000"/>
          <w:sz w:val="22"/>
          <w:szCs w:val="22"/>
        </w:rPr>
        <w:t xml:space="preserve"> „Zamawiającym”</w:t>
      </w:r>
      <w:r w:rsidR="006C1ACC">
        <w:rPr>
          <w:rFonts w:ascii="Times New Roman" w:hAnsi="Times New Roman"/>
          <w:bCs/>
          <w:color w:val="000000"/>
          <w:sz w:val="22"/>
          <w:szCs w:val="22"/>
        </w:rPr>
        <w:t>,</w:t>
      </w:r>
    </w:p>
    <w:p w14:paraId="7D0934F9" w14:textId="77777777" w:rsidR="00B55BF4" w:rsidRPr="00111AD1" w:rsidRDefault="00000000">
      <w:pPr>
        <w:spacing w:line="276" w:lineRule="auto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111AD1">
        <w:rPr>
          <w:rFonts w:ascii="Times New Roman" w:hAnsi="Times New Roman"/>
          <w:sz w:val="22"/>
          <w:szCs w:val="22"/>
        </w:rPr>
        <w:t xml:space="preserve">ul. </w:t>
      </w:r>
      <w:r w:rsidR="00111AD1" w:rsidRPr="00111AD1">
        <w:rPr>
          <w:rFonts w:ascii="Times New Roman" w:hAnsi="Times New Roman"/>
          <w:sz w:val="22"/>
          <w:szCs w:val="22"/>
        </w:rPr>
        <w:t>Królewska 5</w:t>
      </w:r>
      <w:r w:rsidRPr="00111AD1">
        <w:rPr>
          <w:rFonts w:ascii="Times New Roman" w:hAnsi="Times New Roman"/>
          <w:sz w:val="22"/>
          <w:szCs w:val="22"/>
        </w:rPr>
        <w:t xml:space="preserve">, </w:t>
      </w:r>
      <w:r w:rsidR="00111AD1" w:rsidRPr="00111AD1">
        <w:rPr>
          <w:rFonts w:ascii="Times New Roman" w:hAnsi="Times New Roman"/>
          <w:sz w:val="22"/>
          <w:szCs w:val="22"/>
        </w:rPr>
        <w:t>87-880 Brześć Kujawski</w:t>
      </w:r>
      <w:r w:rsidRPr="00111AD1">
        <w:rPr>
          <w:rFonts w:ascii="Times New Roman" w:hAnsi="Times New Roman"/>
          <w:sz w:val="22"/>
          <w:szCs w:val="22"/>
        </w:rPr>
        <w:t>,</w:t>
      </w:r>
    </w:p>
    <w:p w14:paraId="65423E40" w14:textId="77777777" w:rsidR="00B55BF4" w:rsidRPr="00111AD1" w:rsidRDefault="00000000">
      <w:pPr>
        <w:spacing w:line="276" w:lineRule="auto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111AD1">
        <w:rPr>
          <w:rFonts w:ascii="Times New Roman" w:hAnsi="Times New Roman"/>
          <w:bCs/>
          <w:color w:val="000000"/>
          <w:sz w:val="22"/>
          <w:szCs w:val="22"/>
        </w:rPr>
        <w:t>NIP: 731-196-27-56, REGON: 472057715,</w:t>
      </w:r>
    </w:p>
    <w:p w14:paraId="395AF897" w14:textId="77777777" w:rsidR="00B55BF4" w:rsidRPr="00111AD1" w:rsidRDefault="00000000">
      <w:p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111AD1">
        <w:rPr>
          <w:rFonts w:ascii="Times New Roman" w:hAnsi="Times New Roman"/>
          <w:bCs/>
          <w:color w:val="000000"/>
          <w:sz w:val="22"/>
          <w:szCs w:val="22"/>
        </w:rPr>
        <w:t>tel. +48 (</w:t>
      </w:r>
      <w:r w:rsidR="00111AD1" w:rsidRPr="00111AD1">
        <w:rPr>
          <w:rFonts w:ascii="Times New Roman" w:hAnsi="Times New Roman"/>
          <w:bCs/>
          <w:color w:val="000000"/>
          <w:sz w:val="22"/>
          <w:szCs w:val="22"/>
        </w:rPr>
        <w:t>54</w:t>
      </w:r>
      <w:r w:rsidRPr="00111AD1">
        <w:rPr>
          <w:rFonts w:ascii="Times New Roman" w:hAnsi="Times New Roman"/>
          <w:bCs/>
          <w:color w:val="000000"/>
          <w:sz w:val="22"/>
          <w:szCs w:val="22"/>
        </w:rPr>
        <w:t xml:space="preserve">) </w:t>
      </w:r>
      <w:r w:rsidR="00111AD1" w:rsidRPr="00111AD1">
        <w:rPr>
          <w:rFonts w:ascii="Times New Roman" w:hAnsi="Times New Roman"/>
          <w:bCs/>
          <w:color w:val="000000"/>
          <w:sz w:val="22"/>
          <w:szCs w:val="22"/>
        </w:rPr>
        <w:t>416 99 46</w:t>
      </w:r>
      <w:r w:rsidRPr="00111AD1">
        <w:rPr>
          <w:rFonts w:ascii="Times New Roman" w:hAnsi="Times New Roman"/>
          <w:bCs/>
          <w:color w:val="000000"/>
          <w:sz w:val="22"/>
          <w:szCs w:val="22"/>
        </w:rPr>
        <w:t>,</w:t>
      </w:r>
    </w:p>
    <w:p w14:paraId="71FF7C70" w14:textId="77777777" w:rsidR="00B55BF4" w:rsidRPr="00111AD1" w:rsidRDefault="00000000">
      <w:pPr>
        <w:pStyle w:val="Akapitzlist"/>
        <w:spacing w:line="276" w:lineRule="auto"/>
        <w:ind w:left="0"/>
        <w:rPr>
          <w:rFonts w:ascii="Times New Roman" w:hAnsi="Times New Roman"/>
          <w:bCs/>
          <w:sz w:val="22"/>
          <w:szCs w:val="22"/>
        </w:rPr>
      </w:pPr>
      <w:r w:rsidRPr="00111AD1">
        <w:rPr>
          <w:rFonts w:ascii="Times New Roman" w:hAnsi="Times New Roman"/>
          <w:bCs/>
          <w:sz w:val="22"/>
          <w:szCs w:val="22"/>
        </w:rPr>
        <w:t xml:space="preserve">Adres poczty elektronicznej: </w:t>
      </w:r>
      <w:r w:rsidR="00111AD1" w:rsidRPr="00111AD1">
        <w:rPr>
          <w:rFonts w:ascii="Times New Roman" w:hAnsi="Times New Roman"/>
          <w:color w:val="0070C0"/>
          <w:sz w:val="22"/>
          <w:szCs w:val="22"/>
          <w:u w:val="single"/>
        </w:rPr>
        <w:t>bops@bops.brzesckujawski.pl</w:t>
      </w:r>
    </w:p>
    <w:p w14:paraId="7155CEBE" w14:textId="77777777" w:rsidR="00B55BF4" w:rsidRPr="00111AD1" w:rsidRDefault="00000000">
      <w:pPr>
        <w:pStyle w:val="Akapitzlist"/>
        <w:spacing w:line="276" w:lineRule="auto"/>
        <w:ind w:left="0"/>
        <w:rPr>
          <w:rFonts w:ascii="Times New Roman" w:hAnsi="Times New Roman"/>
          <w:sz w:val="22"/>
          <w:szCs w:val="22"/>
        </w:rPr>
      </w:pPr>
      <w:r w:rsidRPr="00111AD1">
        <w:rPr>
          <w:rFonts w:ascii="Times New Roman" w:hAnsi="Times New Roman"/>
          <w:bCs/>
          <w:sz w:val="22"/>
          <w:szCs w:val="22"/>
        </w:rPr>
        <w:t>Adres strony internetowej</w:t>
      </w:r>
      <w:r w:rsidR="00111AD1" w:rsidRPr="00111AD1">
        <w:rPr>
          <w:rFonts w:ascii="Times New Roman" w:hAnsi="Times New Roman"/>
          <w:bCs/>
          <w:sz w:val="22"/>
          <w:szCs w:val="22"/>
        </w:rPr>
        <w:t xml:space="preserve">: </w:t>
      </w:r>
      <w:hyperlink r:id="rId8" w:history="1">
        <w:r w:rsidR="00111AD1" w:rsidRPr="00111AD1">
          <w:rPr>
            <w:rStyle w:val="Hipercze"/>
            <w:rFonts w:ascii="Times New Roman" w:hAnsi="Times New Roman"/>
            <w:bCs/>
            <w:sz w:val="22"/>
            <w:szCs w:val="22"/>
          </w:rPr>
          <w:t>https://bops.rbip.mojregion.info/</w:t>
        </w:r>
      </w:hyperlink>
      <w:r w:rsidR="00111AD1" w:rsidRPr="00111AD1">
        <w:rPr>
          <w:rFonts w:ascii="Times New Roman" w:hAnsi="Times New Roman"/>
          <w:bCs/>
          <w:sz w:val="22"/>
          <w:szCs w:val="22"/>
        </w:rPr>
        <w:t xml:space="preserve"> </w:t>
      </w:r>
    </w:p>
    <w:p w14:paraId="03E94B2F" w14:textId="77777777" w:rsidR="00B55BF4" w:rsidRDefault="00B55BF4">
      <w:pPr>
        <w:pStyle w:val="Akapitzlist"/>
        <w:spacing w:line="276" w:lineRule="auto"/>
        <w:ind w:left="0"/>
        <w:rPr>
          <w:rFonts w:ascii="Cambria" w:hAnsi="Cambria" w:cs="Cambria"/>
          <w:b/>
          <w:sz w:val="16"/>
          <w:szCs w:val="16"/>
        </w:rPr>
      </w:pPr>
    </w:p>
    <w:p w14:paraId="27F5FCCD" w14:textId="77777777" w:rsidR="00B55BF4" w:rsidRDefault="00B55BF4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Cambria"/>
          <w:b/>
          <w:sz w:val="16"/>
          <w:szCs w:val="16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01"/>
      </w:tblGrid>
      <w:tr w:rsidR="00B55BF4" w14:paraId="5DA98536" w14:textId="77777777">
        <w:trPr>
          <w:trHeight w:val="235"/>
          <w:jc w:val="center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F01D31" w14:textId="3EDB2ECF" w:rsidR="00B55BF4" w:rsidRPr="00111AD1" w:rsidRDefault="00000000" w:rsidP="00D8743A">
            <w:pPr>
              <w:spacing w:before="120"/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b/>
                <w:iCs/>
                <w:sz w:val="22"/>
                <w:szCs w:val="22"/>
              </w:rPr>
              <w:t>B. DANE WYKONAWCY/WYKONAWCÓW</w:t>
            </w:r>
          </w:p>
          <w:p w14:paraId="709C96AC" w14:textId="77777777" w:rsidR="00B55BF4" w:rsidRPr="00111AD1" w:rsidRDefault="00B55BF4">
            <w:pPr>
              <w:pStyle w:val="Tekstpodstawowy"/>
              <w:rPr>
                <w:rFonts w:ascii="Times New Roman" w:eastAsia="Times New Roman" w:hAnsi="Times New Roman" w:cs="Times New Roman"/>
                <w:b w:val="0"/>
                <w:iCs/>
                <w:sz w:val="22"/>
                <w:szCs w:val="22"/>
              </w:rPr>
            </w:pPr>
          </w:p>
          <w:p w14:paraId="424D3554" w14:textId="77777777" w:rsidR="00B55BF4" w:rsidRPr="00111AD1" w:rsidRDefault="00000000">
            <w:pPr>
              <w:pStyle w:val="Tekstpodstawowy"/>
              <w:numPr>
                <w:ilvl w:val="0"/>
                <w:numId w:val="1"/>
              </w:numPr>
              <w:ind w:left="316" w:hanging="284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11AD1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Osoba upoważniona do reprezentacji Wykonawcy/-ów i podpisująca ofertę:</w:t>
            </w:r>
          </w:p>
          <w:p w14:paraId="2703A046" w14:textId="77777777" w:rsidR="00B55BF4" w:rsidRPr="00111AD1" w:rsidRDefault="0000000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Times New Roman" w:hAnsi="Times New Roman"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  <w:r w:rsidR="00111AD1" w:rsidRPr="00111AD1"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.............................................................................................</w:t>
            </w:r>
            <w:r w:rsidR="00111AD1">
              <w:rPr>
                <w:rFonts w:ascii="Times New Roman" w:hAnsi="Times New Roman"/>
                <w:iCs/>
                <w:sz w:val="22"/>
                <w:szCs w:val="22"/>
              </w:rPr>
              <w:t>.........................</w:t>
            </w:r>
          </w:p>
          <w:p w14:paraId="51285F37" w14:textId="77777777" w:rsidR="00B55BF4" w:rsidRPr="00111AD1" w:rsidRDefault="00B55BF4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Times New Roman" w:eastAsia="Times New Roman" w:hAnsi="Times New Roman"/>
                <w:iCs/>
                <w:sz w:val="22"/>
                <w:szCs w:val="22"/>
              </w:rPr>
            </w:pPr>
          </w:p>
          <w:p w14:paraId="14D9AD41" w14:textId="77777777" w:rsidR="00B55BF4" w:rsidRPr="00111AD1" w:rsidRDefault="00000000">
            <w:pPr>
              <w:pStyle w:val="Tekstpodstawowy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11AD1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 xml:space="preserve">Nazwa </w:t>
            </w:r>
            <w:r w:rsidRPr="00111AD1">
              <w:rPr>
                <w:rFonts w:ascii="Times New Roman" w:eastAsia="Times New Roman" w:hAnsi="Times New Roman" w:cs="Times New Roman"/>
                <w:sz w:val="22"/>
                <w:szCs w:val="22"/>
              </w:rPr>
              <w:t>albo imię i nazwisko</w:t>
            </w:r>
            <w:r w:rsidRPr="00111AD1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 xml:space="preserve"> Wykonawcy</w:t>
            </w:r>
            <w:r w:rsidRPr="00111AD1">
              <w:rPr>
                <w:rStyle w:val="Znakiprzypiswdolnych"/>
                <w:rFonts w:ascii="Times New Roman" w:eastAsia="Times New Roman" w:hAnsi="Times New Roman"/>
                <w:iCs/>
                <w:sz w:val="22"/>
                <w:szCs w:val="22"/>
              </w:rPr>
              <w:footnoteReference w:id="1"/>
            </w:r>
            <w:r w:rsidRPr="00111AD1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:</w:t>
            </w:r>
          </w:p>
          <w:p w14:paraId="7DD85C25" w14:textId="77777777" w:rsidR="00B55BF4" w:rsidRPr="00111AD1" w:rsidRDefault="0000000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Times New Roman" w:hAnsi="Times New Roman"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  <w:r w:rsidR="00111AD1" w:rsidRPr="00111AD1"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..............................................................................................</w:t>
            </w:r>
            <w:r w:rsidR="00111AD1">
              <w:rPr>
                <w:rFonts w:ascii="Times New Roman" w:hAnsi="Times New Roman"/>
                <w:iCs/>
                <w:sz w:val="22"/>
                <w:szCs w:val="22"/>
              </w:rPr>
              <w:t>........................</w:t>
            </w:r>
          </w:p>
          <w:p w14:paraId="7053E6DB" w14:textId="77777777" w:rsidR="00B55BF4" w:rsidRPr="00111AD1" w:rsidRDefault="0000000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Times New Roman" w:hAnsi="Times New Roman"/>
                <w:sz w:val="22"/>
                <w:szCs w:val="22"/>
              </w:rPr>
            </w:pPr>
            <w:r w:rsidRPr="00111AD1">
              <w:rPr>
                <w:rFonts w:ascii="Times New Roman" w:hAnsi="Times New Roman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  <w:r w:rsidR="00111AD1" w:rsidRPr="00111AD1"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..............................................................................................</w:t>
            </w:r>
            <w:r w:rsidR="00111AD1">
              <w:rPr>
                <w:rFonts w:ascii="Times New Roman" w:hAnsi="Times New Roman"/>
                <w:iCs/>
                <w:sz w:val="22"/>
                <w:szCs w:val="22"/>
              </w:rPr>
              <w:t>........................</w:t>
            </w:r>
          </w:p>
          <w:p w14:paraId="5DCC63A8" w14:textId="77777777" w:rsidR="00B55BF4" w:rsidRPr="00111AD1" w:rsidRDefault="00000000">
            <w:pPr>
              <w:pStyle w:val="Akapitzlist"/>
              <w:spacing w:line="360" w:lineRule="auto"/>
              <w:ind w:left="316"/>
              <w:rPr>
                <w:rFonts w:ascii="Times New Roman" w:hAnsi="Times New Roman"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sz w:val="22"/>
                <w:szCs w:val="22"/>
              </w:rPr>
              <w:t>Siedziba albo miejsce zamieszkania i adres Wykonawcy:</w:t>
            </w:r>
          </w:p>
          <w:p w14:paraId="051806DE" w14:textId="77777777" w:rsidR="00B55BF4" w:rsidRPr="00111AD1" w:rsidRDefault="00000000">
            <w:pPr>
              <w:pStyle w:val="Akapitzlist"/>
              <w:spacing w:line="360" w:lineRule="auto"/>
              <w:ind w:left="360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iCs/>
                <w:sz w:val="22"/>
                <w:szCs w:val="22"/>
              </w:rPr>
              <w:t>…………………………………………..……………………………………………………</w:t>
            </w:r>
            <w:r w:rsidR="00111AD1" w:rsidRPr="00111AD1">
              <w:rPr>
                <w:rFonts w:ascii="Times New Roman" w:hAnsi="Times New Roman"/>
                <w:iCs/>
                <w:sz w:val="22"/>
                <w:szCs w:val="22"/>
              </w:rPr>
              <w:t>…</w:t>
            </w:r>
            <w:r w:rsidR="00111AD1">
              <w:rPr>
                <w:rFonts w:ascii="Times New Roman" w:hAnsi="Times New Roman"/>
                <w:iCs/>
                <w:sz w:val="22"/>
                <w:szCs w:val="22"/>
              </w:rPr>
              <w:t>………..</w:t>
            </w:r>
          </w:p>
          <w:p w14:paraId="05CC162B" w14:textId="77777777" w:rsidR="00111AD1" w:rsidRPr="00111AD1" w:rsidRDefault="00000000">
            <w:pPr>
              <w:spacing w:line="360" w:lineRule="auto"/>
              <w:ind w:left="457" w:hanging="141"/>
              <w:rPr>
                <w:rFonts w:ascii="Times New Roman" w:hAnsi="Times New Roman"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b/>
                <w:iCs/>
                <w:sz w:val="22"/>
                <w:szCs w:val="22"/>
              </w:rPr>
              <w:t>NIP</w:t>
            </w:r>
            <w:r w:rsidRPr="00111AD1">
              <w:rPr>
                <w:rFonts w:ascii="Times New Roman" w:hAnsi="Times New Roman"/>
                <w:iCs/>
                <w:sz w:val="22"/>
                <w:szCs w:val="22"/>
              </w:rPr>
              <w:t xml:space="preserve"> …………………………………..……..………,</w:t>
            </w:r>
          </w:p>
          <w:p w14:paraId="017B26D9" w14:textId="77777777" w:rsidR="00B55BF4" w:rsidRPr="00111AD1" w:rsidRDefault="00000000">
            <w:pPr>
              <w:spacing w:line="360" w:lineRule="auto"/>
              <w:ind w:left="457" w:hanging="141"/>
              <w:rPr>
                <w:rFonts w:ascii="Times New Roman" w:hAnsi="Times New Roman"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b/>
                <w:iCs/>
                <w:sz w:val="22"/>
                <w:szCs w:val="22"/>
              </w:rPr>
              <w:t>REGON</w:t>
            </w:r>
            <w:r w:rsidRPr="00111AD1"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......................................................................</w:t>
            </w:r>
          </w:p>
          <w:p w14:paraId="6C8E0149" w14:textId="77777777" w:rsidR="00B55BF4" w:rsidRPr="00111AD1" w:rsidRDefault="00B55BF4">
            <w:pPr>
              <w:spacing w:line="360" w:lineRule="auto"/>
              <w:ind w:left="457" w:hanging="141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</w:p>
          <w:p w14:paraId="1ED43F0A" w14:textId="77777777" w:rsidR="00B55BF4" w:rsidRPr="00111AD1" w:rsidRDefault="00000000" w:rsidP="00111AD1">
            <w:pPr>
              <w:pStyle w:val="Akapitzlist"/>
              <w:numPr>
                <w:ilvl w:val="0"/>
                <w:numId w:val="1"/>
              </w:numPr>
              <w:ind w:right="182"/>
              <w:jc w:val="both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b/>
                <w:iCs/>
                <w:sz w:val="22"/>
                <w:szCs w:val="22"/>
              </w:rPr>
              <w:t>Adres e-mail, na który w szczególnie uzasadnionych przypadkach uniemożliwiających komunikację Wykonawcy i Zamawiającego za pośrednictwem Platformy e-Zamówienia należy przekazywać korespondencję związaną z niniejszym postępowaniem:</w:t>
            </w:r>
          </w:p>
          <w:p w14:paraId="4F8328D7" w14:textId="77777777" w:rsidR="00B55BF4" w:rsidRPr="00111AD1" w:rsidRDefault="00B55BF4">
            <w:pPr>
              <w:pStyle w:val="Akapitzlist"/>
              <w:ind w:left="360"/>
              <w:jc w:val="both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</w:p>
          <w:p w14:paraId="75C2A182" w14:textId="77777777" w:rsidR="00B55BF4" w:rsidRPr="00111AD1" w:rsidRDefault="00000000">
            <w:pPr>
              <w:pStyle w:val="Akapitzlist"/>
              <w:ind w:left="36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bCs/>
                <w:sz w:val="22"/>
                <w:szCs w:val="22"/>
              </w:rPr>
              <w:t>…….………………………….…..………………….………………………………..……………………</w:t>
            </w:r>
          </w:p>
          <w:p w14:paraId="46BAFD86" w14:textId="77777777" w:rsidR="00B55BF4" w:rsidRPr="00111AD1" w:rsidRDefault="00B55BF4">
            <w:pPr>
              <w:pStyle w:val="Akapitzlist"/>
              <w:ind w:left="360"/>
              <w:jc w:val="both"/>
              <w:rPr>
                <w:rFonts w:ascii="Times New Roman" w:hAnsi="Times New Roman"/>
                <w:iCs/>
              </w:rPr>
            </w:pPr>
          </w:p>
          <w:p w14:paraId="0E9CDCEB" w14:textId="77777777" w:rsidR="00B55BF4" w:rsidRPr="00111AD1" w:rsidRDefault="00000000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32"/>
              </w:tabs>
              <w:spacing w:line="100" w:lineRule="atLeast"/>
              <w:contextualSpacing w:val="0"/>
              <w:rPr>
                <w:rFonts w:ascii="Times New Roman" w:hAnsi="Times New Roman"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iCs/>
                <w:sz w:val="22"/>
                <w:szCs w:val="22"/>
              </w:rPr>
              <w:t>Adres do korespondencji pisemnej, w sprawach, w których może ona być tej formie prowadzona (jeżeli inny niż adres siedziby):</w:t>
            </w:r>
          </w:p>
          <w:p w14:paraId="32D3D1AE" w14:textId="77777777" w:rsidR="00B55BF4" w:rsidRPr="00111AD1" w:rsidRDefault="0000000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Times New Roman" w:hAnsi="Times New Roman"/>
                <w:b/>
                <w:iCs/>
              </w:rPr>
            </w:pPr>
            <w:r w:rsidRPr="00111AD1">
              <w:rPr>
                <w:rFonts w:ascii="Times New Roman" w:hAnsi="Times New Roman"/>
                <w:iCs/>
              </w:rPr>
              <w:t>…………………………………………</w:t>
            </w:r>
            <w:r w:rsidR="00111AD1">
              <w:rPr>
                <w:rFonts w:ascii="Times New Roman" w:hAnsi="Times New Roman"/>
                <w:iCs/>
              </w:rPr>
              <w:t>…………………..</w:t>
            </w:r>
            <w:r w:rsidRPr="00111AD1">
              <w:rPr>
                <w:rFonts w:ascii="Times New Roman" w:hAnsi="Times New Roman"/>
                <w:iCs/>
              </w:rPr>
              <w:t>…………………………………........</w:t>
            </w:r>
          </w:p>
          <w:p w14:paraId="031FBD6E" w14:textId="77777777" w:rsidR="00B55BF4" w:rsidRPr="00111AD1" w:rsidRDefault="00B55BF4">
            <w:pPr>
              <w:pStyle w:val="Akapitzlist"/>
              <w:ind w:left="360"/>
              <w:jc w:val="both"/>
              <w:rPr>
                <w:rFonts w:ascii="Times New Roman" w:hAnsi="Times New Roman"/>
                <w:b/>
                <w:iCs/>
              </w:rPr>
            </w:pPr>
          </w:p>
          <w:p w14:paraId="73B2E7CB" w14:textId="77777777" w:rsidR="00B55BF4" w:rsidRPr="00111AD1" w:rsidRDefault="00B55BF4">
            <w:pPr>
              <w:pStyle w:val="Tekstpodstawowywcity"/>
              <w:tabs>
                <w:tab w:val="left" w:pos="851"/>
              </w:tabs>
              <w:spacing w:after="0" w:line="276" w:lineRule="auto"/>
              <w:ind w:left="0"/>
              <w:jc w:val="both"/>
              <w:rPr>
                <w:rFonts w:ascii="Times New Roman" w:hAnsi="Times New Roman"/>
                <w:b/>
                <w:i/>
                <w:iCs/>
              </w:rPr>
            </w:pPr>
          </w:p>
          <w:p w14:paraId="317357DA" w14:textId="77777777" w:rsidR="00B55BF4" w:rsidRPr="00111AD1" w:rsidRDefault="00000000">
            <w:pPr>
              <w:pStyle w:val="Tekstpodstawowy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11AD1"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 xml:space="preserve">Osoba odpowiedzialna za kontakty z Zamawiającym: </w:t>
            </w:r>
          </w:p>
          <w:p w14:paraId="30FE0F67" w14:textId="77777777" w:rsidR="00B55BF4" w:rsidRDefault="00000000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iCs/>
                <w:sz w:val="22"/>
                <w:szCs w:val="22"/>
              </w:rPr>
              <w:t>…………………………………………..…………………………………………………………………</w:t>
            </w:r>
          </w:p>
          <w:p w14:paraId="1DA1A7A7" w14:textId="77777777" w:rsidR="00B55BF4" w:rsidRDefault="00B55BF4">
            <w:pPr>
              <w:tabs>
                <w:tab w:val="left" w:pos="337"/>
              </w:tabs>
              <w:spacing w:before="120"/>
            </w:pPr>
          </w:p>
        </w:tc>
      </w:tr>
      <w:tr w:rsidR="00B55BF4" w14:paraId="43628E6E" w14:textId="77777777">
        <w:trPr>
          <w:trHeight w:val="151"/>
          <w:jc w:val="center"/>
        </w:trPr>
        <w:tc>
          <w:tcPr>
            <w:tcW w:w="9801" w:type="dxa"/>
            <w:tcBorders>
              <w:left w:val="single" w:sz="4" w:space="0" w:color="000000"/>
              <w:right w:val="single" w:sz="4" w:space="0" w:color="000000"/>
            </w:tcBorders>
          </w:tcPr>
          <w:p w14:paraId="4B6856C3" w14:textId="77777777" w:rsidR="00B55BF4" w:rsidRPr="00111AD1" w:rsidRDefault="00000000" w:rsidP="00D8743A">
            <w:pPr>
              <w:spacing w:before="120" w:line="300" w:lineRule="auto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b/>
                <w:iCs/>
                <w:sz w:val="22"/>
                <w:szCs w:val="22"/>
              </w:rPr>
              <w:lastRenderedPageBreak/>
              <w:t>C. OFEROWANY PRZEDMIOT ZAMÓWIENIA:</w:t>
            </w:r>
          </w:p>
          <w:p w14:paraId="7CD55120" w14:textId="77777777" w:rsidR="00B55BF4" w:rsidRPr="00111AD1" w:rsidRDefault="00000000">
            <w:pPr>
              <w:spacing w:line="276" w:lineRule="auto"/>
              <w:jc w:val="both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iCs/>
                <w:sz w:val="22"/>
                <w:szCs w:val="22"/>
              </w:rPr>
              <w:t>W związku z ogłoszeniem postępowania o udzielenie zamówienia publicznego prowadzonego w trybie przetargu nieograniczonego na zadanie pn.</w:t>
            </w:r>
          </w:p>
          <w:p w14:paraId="1E96341C" w14:textId="77777777" w:rsidR="00B55BF4" w:rsidRPr="00111AD1" w:rsidRDefault="00B55BF4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</w:p>
          <w:p w14:paraId="0359D6D7" w14:textId="77777777" w:rsidR="00B55BF4" w:rsidRPr="00111AD1" w:rsidRDefault="0000000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pl-PL"/>
              </w:rPr>
              <w:t>„</w:t>
            </w:r>
            <w:r w:rsidR="00921873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Świadczenie usług z zakresu </w:t>
            </w:r>
            <w:r w:rsidR="00630CE6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pl-PL"/>
              </w:rPr>
              <w:t>logopedii</w:t>
            </w:r>
            <w:r w:rsidR="00921873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 na potrzeby Świetlicy </w:t>
            </w:r>
            <w:proofErr w:type="spellStart"/>
            <w:r w:rsidR="00921873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pl-PL"/>
              </w:rPr>
              <w:t>Integracyjno</w:t>
            </w:r>
            <w:proofErr w:type="spellEnd"/>
            <w:r w:rsidR="00630CE6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pl-PL"/>
              </w:rPr>
              <w:t xml:space="preserve"> </w:t>
            </w:r>
            <w:r w:rsidR="00921873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pl-PL"/>
              </w:rPr>
              <w:t>– Terapeutycznej</w:t>
            </w:r>
            <w:r w:rsidR="00630CE6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pl-PL"/>
              </w:rPr>
              <w:br/>
            </w:r>
            <w:r w:rsidR="00921873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eastAsia="pl-PL"/>
              </w:rPr>
              <w:t>dla Dzieci i Młodzieży w Brześciu Kujawskim”</w:t>
            </w:r>
          </w:p>
          <w:p w14:paraId="2893A038" w14:textId="77777777" w:rsidR="00B55BF4" w:rsidRPr="00111AD1" w:rsidRDefault="00B55BF4">
            <w:pPr>
              <w:spacing w:line="276" w:lineRule="auto"/>
              <w:jc w:val="both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</w:p>
          <w:p w14:paraId="42763AF7" w14:textId="77777777" w:rsidR="00B55BF4" w:rsidRDefault="00000000">
            <w:pPr>
              <w:numPr>
                <w:ilvl w:val="0"/>
                <w:numId w:val="2"/>
              </w:numPr>
              <w:tabs>
                <w:tab w:val="left" w:pos="407"/>
              </w:tabs>
              <w:suppressAutoHyphens w:val="0"/>
              <w:spacing w:line="276" w:lineRule="auto"/>
              <w:ind w:left="407" w:hanging="407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b/>
                <w:iCs/>
                <w:sz w:val="22"/>
                <w:szCs w:val="22"/>
              </w:rPr>
              <w:t>Oferuję/oferujemy*</w:t>
            </w:r>
            <w:r w:rsidRPr="00111AD1">
              <w:rPr>
                <w:rFonts w:ascii="Times New Roman" w:hAnsi="Times New Roman"/>
                <w:iCs/>
                <w:sz w:val="22"/>
                <w:szCs w:val="22"/>
              </w:rPr>
              <w:t xml:space="preserve"> wykonanie </w:t>
            </w:r>
            <w:r w:rsidRPr="00111AD1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zamówienia </w:t>
            </w:r>
            <w:r w:rsidRPr="00111AD1">
              <w:rPr>
                <w:rFonts w:ascii="Times New Roman" w:hAnsi="Times New Roman"/>
                <w:iCs/>
                <w:sz w:val="22"/>
                <w:szCs w:val="22"/>
              </w:rPr>
              <w:t xml:space="preserve">zgodnie z </w:t>
            </w:r>
            <w:r w:rsidRPr="00111AD1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zakresem zamówienia zamieszczonym w opisie przedmiotu zamówienia zawartym w SWZ </w:t>
            </w:r>
          </w:p>
          <w:p w14:paraId="4CC0FF87" w14:textId="77777777" w:rsidR="00D8244A" w:rsidRDefault="00D8244A" w:rsidP="00D8244A">
            <w:pPr>
              <w:tabs>
                <w:tab w:val="left" w:pos="407"/>
              </w:tabs>
              <w:suppressAutoHyphens w:val="0"/>
              <w:spacing w:line="276" w:lineRule="auto"/>
              <w:ind w:left="407"/>
              <w:jc w:val="both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</w:p>
          <w:p w14:paraId="2317CA2B" w14:textId="081A388F" w:rsidR="00D8244A" w:rsidRPr="005E6C69" w:rsidRDefault="00D8244A" w:rsidP="00D8244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</w:pPr>
            <w:r w:rsidRPr="005E6C69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 xml:space="preserve">część I: </w:t>
            </w:r>
            <w:r w:rsidR="006C1ACC" w:rsidRPr="005E6C69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>………..</w:t>
            </w:r>
            <w:r w:rsidRPr="005E6C69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>h</w:t>
            </w:r>
          </w:p>
          <w:p w14:paraId="62B38B37" w14:textId="77777777" w:rsidR="00D8244A" w:rsidRPr="005E6C69" w:rsidRDefault="00D8244A" w:rsidP="00D8244A">
            <w:pPr>
              <w:spacing w:line="360" w:lineRule="auto"/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5E6C69">
              <w:rPr>
                <w:rFonts w:ascii="Times New Roman" w:hAnsi="Times New Roman"/>
                <w:b/>
                <w:iCs/>
                <w:sz w:val="22"/>
                <w:szCs w:val="22"/>
              </w:rPr>
              <w:t>za cenę</w:t>
            </w:r>
            <w:r w:rsidRPr="005E6C69">
              <w:rPr>
                <w:rFonts w:ascii="Times New Roman" w:hAnsi="Times New Roman"/>
                <w:b/>
                <w:iCs/>
                <w:sz w:val="22"/>
                <w:szCs w:val="22"/>
                <w:u w:val="single"/>
              </w:rPr>
              <w:t xml:space="preserve"> </w:t>
            </w:r>
            <w:r w:rsidRPr="005E6C69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brutto/brutto </w:t>
            </w:r>
            <w:r w:rsidRPr="005E6C69"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 zł</w:t>
            </w:r>
          </w:p>
          <w:p w14:paraId="1CF0B4A5" w14:textId="77777777" w:rsidR="00D8244A" w:rsidRPr="005E6C69" w:rsidRDefault="00D8244A" w:rsidP="00D8244A">
            <w:pPr>
              <w:spacing w:line="360" w:lineRule="auto"/>
              <w:ind w:firstLine="426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5E6C69">
              <w:rPr>
                <w:rFonts w:ascii="Times New Roman" w:hAnsi="Times New Roman"/>
                <w:i/>
                <w:iCs/>
                <w:sz w:val="22"/>
                <w:szCs w:val="22"/>
              </w:rPr>
              <w:t>(słownie brutto/brutto:…………..............................................................................................................zł),</w:t>
            </w:r>
          </w:p>
          <w:p w14:paraId="594ED47D" w14:textId="77777777" w:rsidR="00D8244A" w:rsidRDefault="00D8244A" w:rsidP="00D8244A">
            <w:pPr>
              <w:spacing w:line="360" w:lineRule="auto"/>
              <w:ind w:firstLine="426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5E6C69">
              <w:rPr>
                <w:rFonts w:ascii="Times New Roman" w:hAnsi="Times New Roman"/>
                <w:iCs/>
                <w:sz w:val="22"/>
                <w:szCs w:val="22"/>
              </w:rPr>
              <w:t xml:space="preserve">w tym: netto ................................................ zł plus podatek VAT ……… %, .................................. zł. </w:t>
            </w:r>
          </w:p>
          <w:p w14:paraId="0ED3F172" w14:textId="77777777" w:rsidR="00C85773" w:rsidRPr="005E6C69" w:rsidRDefault="00C85773" w:rsidP="00D8244A">
            <w:pPr>
              <w:spacing w:line="360" w:lineRule="auto"/>
              <w:ind w:firstLine="426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</w:p>
          <w:p w14:paraId="403AA23E" w14:textId="390896A3" w:rsidR="00D8244A" w:rsidRDefault="00D8244A" w:rsidP="00D8244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</w:pPr>
            <w:r w:rsidRPr="005E6C69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 xml:space="preserve">część II: </w:t>
            </w:r>
            <w:r w:rsidR="006C1ACC" w:rsidRPr="005E6C69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>……….</w:t>
            </w:r>
            <w:r w:rsidRPr="005E6C69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>h</w:t>
            </w:r>
          </w:p>
          <w:p w14:paraId="4D34EE7A" w14:textId="77777777" w:rsidR="005E6C69" w:rsidRPr="00D8244A" w:rsidRDefault="005E6C69" w:rsidP="005E6C69">
            <w:pPr>
              <w:spacing w:line="360" w:lineRule="auto"/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D8244A">
              <w:rPr>
                <w:rFonts w:ascii="Times New Roman" w:hAnsi="Times New Roman"/>
                <w:b/>
                <w:iCs/>
                <w:sz w:val="22"/>
                <w:szCs w:val="22"/>
              </w:rPr>
              <w:t>za cenę</w:t>
            </w:r>
            <w:r w:rsidRPr="00D8244A">
              <w:rPr>
                <w:rFonts w:ascii="Times New Roman" w:hAnsi="Times New Roman"/>
                <w:b/>
                <w:iCs/>
                <w:sz w:val="22"/>
                <w:szCs w:val="22"/>
                <w:u w:val="single"/>
              </w:rPr>
              <w:t xml:space="preserve"> </w:t>
            </w:r>
            <w:r w:rsidRPr="00D8244A">
              <w:rPr>
                <w:rFonts w:ascii="Times New Roman" w:hAnsi="Times New Roman"/>
                <w:b/>
                <w:iCs/>
                <w:sz w:val="22"/>
                <w:szCs w:val="22"/>
              </w:rPr>
              <w:t>brutto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</w:rPr>
              <w:t>/brutto</w:t>
            </w:r>
            <w:r w:rsidRPr="00D8244A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 </w:t>
            </w:r>
            <w:r w:rsidRPr="00D8244A"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 zł</w:t>
            </w:r>
          </w:p>
          <w:p w14:paraId="02ADAFC4" w14:textId="77777777" w:rsidR="005E6C69" w:rsidRPr="00111AD1" w:rsidRDefault="005E6C69" w:rsidP="005E6C69">
            <w:pPr>
              <w:spacing w:line="360" w:lineRule="auto"/>
              <w:ind w:firstLine="426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i/>
                <w:iCs/>
                <w:sz w:val="22"/>
                <w:szCs w:val="22"/>
              </w:rPr>
              <w:t>(słownie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Pr="00111AD1">
              <w:rPr>
                <w:rFonts w:ascii="Times New Roman" w:hAnsi="Times New Roman"/>
                <w:i/>
                <w:iCs/>
                <w:sz w:val="22"/>
                <w:szCs w:val="22"/>
              </w:rPr>
              <w:t>brutto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/brutto</w:t>
            </w:r>
            <w:r w:rsidRPr="00111AD1">
              <w:rPr>
                <w:rFonts w:ascii="Times New Roman" w:hAnsi="Times New Roman"/>
                <w:i/>
                <w:iCs/>
                <w:sz w:val="22"/>
                <w:szCs w:val="22"/>
              </w:rPr>
              <w:t>:…………..............................................................................................................zł),</w:t>
            </w:r>
          </w:p>
          <w:p w14:paraId="5C3CA5D4" w14:textId="77777777" w:rsidR="005E6C69" w:rsidRDefault="005E6C69" w:rsidP="005E6C69">
            <w:pPr>
              <w:pStyle w:val="Akapitzlist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iCs/>
                <w:sz w:val="22"/>
                <w:szCs w:val="22"/>
              </w:rPr>
              <w:t>w tym: netto ................................................ zł plus podatek VAT ……… %, .................................. zł.</w:t>
            </w:r>
          </w:p>
          <w:p w14:paraId="501F39CE" w14:textId="77777777" w:rsidR="00C85773" w:rsidRPr="005E6C69" w:rsidRDefault="00C85773" w:rsidP="005E6C69">
            <w:pPr>
              <w:pStyle w:val="Akapitzlist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</w:p>
          <w:p w14:paraId="53E682CE" w14:textId="77777777" w:rsidR="005E6C69" w:rsidRDefault="005E6C69" w:rsidP="005E6C69">
            <w:pPr>
              <w:pStyle w:val="Akapitzlist"/>
              <w:ind w:left="613"/>
              <w:jc w:val="both"/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</w:pPr>
          </w:p>
          <w:p w14:paraId="35963207" w14:textId="6A7BB27E" w:rsidR="00D8743A" w:rsidRDefault="005E6C69" w:rsidP="005E6C69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>część III: ……….h</w:t>
            </w:r>
          </w:p>
          <w:p w14:paraId="02F9700F" w14:textId="77777777" w:rsidR="005E6C69" w:rsidRPr="00D8244A" w:rsidRDefault="005E6C69" w:rsidP="005E6C69">
            <w:pPr>
              <w:spacing w:line="360" w:lineRule="auto"/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D8244A">
              <w:rPr>
                <w:rFonts w:ascii="Times New Roman" w:hAnsi="Times New Roman"/>
                <w:b/>
                <w:iCs/>
                <w:sz w:val="22"/>
                <w:szCs w:val="22"/>
              </w:rPr>
              <w:t>za cenę</w:t>
            </w:r>
            <w:r w:rsidRPr="00D8244A">
              <w:rPr>
                <w:rFonts w:ascii="Times New Roman" w:hAnsi="Times New Roman"/>
                <w:b/>
                <w:iCs/>
                <w:sz w:val="22"/>
                <w:szCs w:val="22"/>
                <w:u w:val="single"/>
              </w:rPr>
              <w:t xml:space="preserve"> </w:t>
            </w:r>
            <w:r w:rsidRPr="00D8244A">
              <w:rPr>
                <w:rFonts w:ascii="Times New Roman" w:hAnsi="Times New Roman"/>
                <w:b/>
                <w:iCs/>
                <w:sz w:val="22"/>
                <w:szCs w:val="22"/>
              </w:rPr>
              <w:t>brutto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</w:rPr>
              <w:t>/brutto</w:t>
            </w:r>
            <w:r w:rsidRPr="00D8244A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 </w:t>
            </w:r>
            <w:r w:rsidRPr="00D8244A"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 zł</w:t>
            </w:r>
          </w:p>
          <w:p w14:paraId="364C97D6" w14:textId="77777777" w:rsidR="005E6C69" w:rsidRPr="00111AD1" w:rsidRDefault="005E6C69" w:rsidP="005E6C69">
            <w:pPr>
              <w:spacing w:line="360" w:lineRule="auto"/>
              <w:ind w:firstLine="426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i/>
                <w:iCs/>
                <w:sz w:val="22"/>
                <w:szCs w:val="22"/>
              </w:rPr>
              <w:t>(słownie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Pr="00111AD1">
              <w:rPr>
                <w:rFonts w:ascii="Times New Roman" w:hAnsi="Times New Roman"/>
                <w:i/>
                <w:iCs/>
                <w:sz w:val="22"/>
                <w:szCs w:val="22"/>
              </w:rPr>
              <w:t>brutto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/brutto</w:t>
            </w:r>
            <w:r w:rsidRPr="00111AD1">
              <w:rPr>
                <w:rFonts w:ascii="Times New Roman" w:hAnsi="Times New Roman"/>
                <w:i/>
                <w:iCs/>
                <w:sz w:val="22"/>
                <w:szCs w:val="22"/>
              </w:rPr>
              <w:t>:…………..............................................................................................................zł),</w:t>
            </w:r>
          </w:p>
          <w:p w14:paraId="5E0A1207" w14:textId="4C29294D" w:rsidR="00C85773" w:rsidRPr="00111AD1" w:rsidRDefault="005E6C69" w:rsidP="00C85773">
            <w:pPr>
              <w:pStyle w:val="Akapitzlist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111AD1">
              <w:rPr>
                <w:rFonts w:ascii="Times New Roman" w:hAnsi="Times New Roman"/>
                <w:iCs/>
                <w:sz w:val="22"/>
                <w:szCs w:val="22"/>
              </w:rPr>
              <w:t>w tym: netto ................................................ zł plus podatek VAT ……… %, .................................. zł.</w:t>
            </w:r>
          </w:p>
        </w:tc>
      </w:tr>
      <w:tr w:rsidR="00B55BF4" w:rsidRPr="00D8743A" w14:paraId="1D5F5EDA" w14:textId="77777777">
        <w:trPr>
          <w:trHeight w:val="552"/>
          <w:jc w:val="center"/>
        </w:trPr>
        <w:tc>
          <w:tcPr>
            <w:tcW w:w="9801" w:type="dxa"/>
            <w:tcBorders>
              <w:left w:val="single" w:sz="4" w:space="0" w:color="000000"/>
              <w:right w:val="single" w:sz="4" w:space="0" w:color="000000"/>
            </w:tcBorders>
          </w:tcPr>
          <w:p w14:paraId="36FEDD6A" w14:textId="77777777" w:rsidR="00B55BF4" w:rsidRPr="00D8743A" w:rsidRDefault="00B55BF4">
            <w:pPr>
              <w:snapToGrid w:val="0"/>
              <w:jc w:val="both"/>
              <w:rPr>
                <w:rFonts w:ascii="Cambria" w:hAnsi="Cambria" w:cs="Arial"/>
                <w:b/>
                <w:iCs/>
                <w:sz w:val="20"/>
                <w:szCs w:val="20"/>
              </w:rPr>
            </w:pPr>
          </w:p>
          <w:p w14:paraId="6A8101F9" w14:textId="799F9CFB" w:rsidR="00B55BF4" w:rsidRPr="00D8743A" w:rsidRDefault="00000000" w:rsidP="00D8743A">
            <w:pPr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D8743A">
              <w:rPr>
                <w:rFonts w:ascii="Times New Roman" w:hAnsi="Times New Roman"/>
                <w:b/>
                <w:iCs/>
                <w:sz w:val="20"/>
                <w:szCs w:val="20"/>
              </w:rPr>
              <w:t>D. OŚWIADCZENIE DOTYCZĄCE POSTANOWIEŃ TREŚCI SWZ</w:t>
            </w:r>
          </w:p>
          <w:p w14:paraId="72359ED2" w14:textId="77777777" w:rsidR="00B55BF4" w:rsidRPr="00D8743A" w:rsidRDefault="00B55BF4">
            <w:pPr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14:paraId="0E1AD7AD" w14:textId="77777777" w:rsidR="00B55BF4" w:rsidRPr="00D8743A" w:rsidRDefault="0000000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23" w:hanging="3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743A">
              <w:rPr>
                <w:rFonts w:ascii="Times New Roman" w:hAnsi="Times New Roman"/>
                <w:iCs/>
                <w:sz w:val="20"/>
                <w:szCs w:val="20"/>
              </w:rPr>
              <w:t xml:space="preserve">Oświadczam/y, że powyższa cena zawierają wszystkie koszty, jakie ponosi Zamawiający </w:t>
            </w:r>
            <w:r w:rsidRPr="00D8743A">
              <w:rPr>
                <w:rFonts w:ascii="Times New Roman" w:hAnsi="Times New Roman"/>
                <w:iCs/>
                <w:sz w:val="20"/>
                <w:szCs w:val="20"/>
              </w:rPr>
              <w:br/>
              <w:t>w przypadku wyboru niniejszej oferty na zasadach wynikających z umowy.</w:t>
            </w:r>
          </w:p>
          <w:p w14:paraId="36D0C537" w14:textId="77777777" w:rsidR="00B55BF4" w:rsidRPr="00D8743A" w:rsidRDefault="0000000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23" w:hanging="3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743A">
              <w:rPr>
                <w:rFonts w:ascii="Times New Roman" w:hAnsi="Times New Roman"/>
                <w:sz w:val="20"/>
                <w:szCs w:val="20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022A9FC2" w14:textId="77777777" w:rsidR="00B55BF4" w:rsidRPr="00D8743A" w:rsidRDefault="00000000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743A">
              <w:rPr>
                <w:rFonts w:ascii="Times New Roman" w:hAnsi="Times New Roman"/>
                <w:sz w:val="20"/>
                <w:szCs w:val="20"/>
              </w:rPr>
              <w:t>Oświadczam/y, że uważam/y się za związanych niniejszą ofertą przez okres wskazany w SWZ.</w:t>
            </w:r>
          </w:p>
          <w:p w14:paraId="383F819C" w14:textId="77777777" w:rsidR="00B55BF4" w:rsidRPr="00D8743A" w:rsidRDefault="00000000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743A">
              <w:rPr>
                <w:rFonts w:ascii="Times New Roman" w:hAnsi="Times New Roman"/>
                <w:sz w:val="20"/>
                <w:szCs w:val="20"/>
              </w:rPr>
              <w:t>Oświadczam/y, że zrealizuję/</w:t>
            </w:r>
            <w:proofErr w:type="spellStart"/>
            <w:r w:rsidRPr="00D8743A">
              <w:rPr>
                <w:rFonts w:ascii="Times New Roman" w:hAnsi="Times New Roman"/>
                <w:sz w:val="20"/>
                <w:szCs w:val="20"/>
              </w:rPr>
              <w:t>emy</w:t>
            </w:r>
            <w:proofErr w:type="spellEnd"/>
            <w:r w:rsidRPr="00D8743A">
              <w:rPr>
                <w:rFonts w:ascii="Times New Roman" w:hAnsi="Times New Roman"/>
                <w:sz w:val="20"/>
                <w:szCs w:val="20"/>
              </w:rPr>
              <w:t xml:space="preserve"> zamówienie zgodnie z SWZ i </w:t>
            </w:r>
            <w:r w:rsidRPr="00D8743A">
              <w:rPr>
                <w:rFonts w:ascii="Times New Roman" w:eastAsia="Times New Roman" w:hAnsi="Times New Roman"/>
                <w:bCs/>
                <w:sz w:val="20"/>
                <w:szCs w:val="20"/>
              </w:rPr>
              <w:t>Projektem umowy</w:t>
            </w:r>
            <w:r w:rsidRPr="00D8743A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775C16FC" w14:textId="04F4FC9F" w:rsidR="00B55BF4" w:rsidRPr="00D8743A" w:rsidRDefault="00000000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743A">
              <w:rPr>
                <w:rFonts w:ascii="Times New Roman" w:hAnsi="Times New Roman"/>
                <w:b/>
                <w:bCs/>
                <w:sz w:val="20"/>
                <w:szCs w:val="20"/>
              </w:rPr>
              <w:t>Oświadczam/y, że akceptuję/</w:t>
            </w:r>
            <w:proofErr w:type="spellStart"/>
            <w:r w:rsidRPr="00D8743A">
              <w:rPr>
                <w:rFonts w:ascii="Times New Roman" w:hAnsi="Times New Roman"/>
                <w:b/>
                <w:bCs/>
                <w:sz w:val="20"/>
                <w:szCs w:val="20"/>
              </w:rPr>
              <w:t>emy</w:t>
            </w:r>
            <w:proofErr w:type="spellEnd"/>
            <w:r w:rsidRPr="00D874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Regulamin Platformy </w:t>
            </w:r>
            <w:proofErr w:type="spellStart"/>
            <w:r w:rsidRPr="00D8743A">
              <w:rPr>
                <w:rFonts w:ascii="Times New Roman" w:hAnsi="Times New Roman"/>
                <w:b/>
                <w:bCs/>
                <w:sz w:val="20"/>
                <w:szCs w:val="20"/>
              </w:rPr>
              <w:t>e-Zamówienia</w:t>
            </w:r>
            <w:proofErr w:type="spellEnd"/>
            <w:r w:rsidRPr="00D874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dostępny na stronie https://ezamowienia.gov.pl/pl/regulamin/#regulamin-serwisu zawierający </w:t>
            </w:r>
            <w:proofErr w:type="spellStart"/>
            <w:r w:rsidRPr="00D8743A">
              <w:rPr>
                <w:rFonts w:ascii="Times New Roman" w:hAnsi="Times New Roman"/>
                <w:b/>
                <w:bCs/>
                <w:sz w:val="20"/>
                <w:szCs w:val="20"/>
              </w:rPr>
              <w:t>wiążące</w:t>
            </w:r>
            <w:proofErr w:type="spellEnd"/>
            <w:r w:rsidRPr="00D874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Wykonawcę̨ informacje związane z korzystaniem z Platformy </w:t>
            </w:r>
            <w:proofErr w:type="spellStart"/>
            <w:r w:rsidRPr="00D8743A">
              <w:rPr>
                <w:rFonts w:ascii="Times New Roman" w:hAnsi="Times New Roman"/>
                <w:b/>
                <w:bCs/>
                <w:sz w:val="20"/>
                <w:szCs w:val="20"/>
              </w:rPr>
              <w:t>e-Zamówienia</w:t>
            </w:r>
            <w:proofErr w:type="spellEnd"/>
            <w:r w:rsidR="006C1AC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D8743A">
              <w:rPr>
                <w:rFonts w:ascii="Times New Roman" w:hAnsi="Times New Roman"/>
                <w:b/>
                <w:bCs/>
                <w:sz w:val="20"/>
                <w:szCs w:val="20"/>
              </w:rPr>
              <w:t>w szczególności opis sposobu składania/zmiany/wycofania oferty w niniejszym postępowaniu.</w:t>
            </w:r>
          </w:p>
          <w:p w14:paraId="22EAC62C" w14:textId="77777777" w:rsidR="00B55BF4" w:rsidRPr="00D8743A" w:rsidRDefault="00000000">
            <w:pPr>
              <w:numPr>
                <w:ilvl w:val="0"/>
                <w:numId w:val="4"/>
              </w:numPr>
              <w:tabs>
                <w:tab w:val="left" w:pos="312"/>
              </w:tabs>
              <w:spacing w:before="120" w:line="276" w:lineRule="auto"/>
              <w:ind w:left="312" w:hanging="312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8743A">
              <w:rPr>
                <w:rFonts w:ascii="Times New Roman" w:hAnsi="Times New Roman"/>
                <w:sz w:val="20"/>
                <w:szCs w:val="20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23C14CF2" w14:textId="77777777" w:rsidR="00B55BF4" w:rsidRPr="00D8743A" w:rsidRDefault="00000000">
            <w:pPr>
              <w:spacing w:line="276" w:lineRule="auto"/>
              <w:ind w:left="425" w:hanging="5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8743A">
              <w:rPr>
                <w:rFonts w:ascii="Times New Roman" w:hAnsi="Times New Roman"/>
                <w:i/>
                <w:sz w:val="20"/>
                <w:szCs w:val="20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49B193EA" w14:textId="77777777" w:rsidR="00B55BF4" w:rsidRPr="00D8743A" w:rsidRDefault="00000000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b/>
                <w:sz w:val="20"/>
              </w:rPr>
            </w:pPr>
            <w:r w:rsidRPr="00D8743A">
              <w:rPr>
                <w:b/>
                <w:sz w:val="20"/>
              </w:rPr>
              <w:lastRenderedPageBreak/>
              <w:t>Zobowiązujemy się dotrzymać wskazanego terminu realizacji zamówienia.</w:t>
            </w:r>
          </w:p>
          <w:p w14:paraId="3C845418" w14:textId="0202C20D" w:rsidR="00B55BF4" w:rsidRPr="00D8743A" w:rsidRDefault="00000000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iCs/>
                <w:sz w:val="20"/>
              </w:rPr>
            </w:pPr>
            <w:r w:rsidRPr="00D8743A">
              <w:rPr>
                <w:b/>
                <w:sz w:val="20"/>
              </w:rPr>
              <w:t xml:space="preserve">Pod groźbą odpowiedzialności karnej oświadczamy, iż wszystkie załączone do oferty dokumenty i złożone oświadczenia opisują stan faktyczny i prawny, aktualny na dzień składania ofert (art. 297 </w:t>
            </w:r>
            <w:r w:rsidR="006C1ACC">
              <w:rPr>
                <w:b/>
                <w:sz w:val="20"/>
              </w:rPr>
              <w:t>Kodeksu karnego</w:t>
            </w:r>
            <w:r w:rsidRPr="00D8743A">
              <w:rPr>
                <w:b/>
                <w:sz w:val="20"/>
              </w:rPr>
              <w:t xml:space="preserve">). </w:t>
            </w:r>
          </w:p>
          <w:p w14:paraId="3B9AFFA0" w14:textId="77777777" w:rsidR="00B55BF4" w:rsidRPr="00D8743A" w:rsidRDefault="00000000">
            <w:pPr>
              <w:numPr>
                <w:ilvl w:val="0"/>
                <w:numId w:val="4"/>
              </w:numPr>
              <w:tabs>
                <w:tab w:val="left" w:pos="426"/>
              </w:tabs>
              <w:spacing w:before="120" w:line="276" w:lineRule="auto"/>
              <w:ind w:hanging="72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D8743A">
              <w:rPr>
                <w:rFonts w:ascii="Times New Roman" w:hAnsi="Times New Roman"/>
                <w:iCs/>
                <w:sz w:val="20"/>
                <w:szCs w:val="20"/>
              </w:rPr>
              <w:t xml:space="preserve">Składając niniejszą ofertę, zgodnie z art. 225 ust. 1 ustawy </w:t>
            </w:r>
            <w:proofErr w:type="spellStart"/>
            <w:r w:rsidRPr="00D8743A">
              <w:rPr>
                <w:rFonts w:ascii="Times New Roman" w:hAnsi="Times New Roman"/>
                <w:iCs/>
                <w:sz w:val="20"/>
                <w:szCs w:val="20"/>
              </w:rPr>
              <w:t>Pzp</w:t>
            </w:r>
            <w:proofErr w:type="spellEnd"/>
            <w:r w:rsidRPr="00D8743A">
              <w:rPr>
                <w:rFonts w:ascii="Times New Roman" w:hAnsi="Times New Roman"/>
                <w:iCs/>
                <w:sz w:val="20"/>
                <w:szCs w:val="20"/>
              </w:rPr>
              <w:t xml:space="preserve"> informuję, że wybór oferty</w:t>
            </w:r>
            <w:r w:rsidRPr="00D8743A">
              <w:rPr>
                <w:rStyle w:val="Znakiprzypiswdolnych"/>
                <w:rFonts w:ascii="Times New Roman" w:hAnsi="Times New Roman"/>
                <w:iCs/>
                <w:sz w:val="20"/>
                <w:szCs w:val="20"/>
              </w:rPr>
              <w:footnoteReference w:id="2"/>
            </w:r>
            <w:r w:rsidRPr="00D8743A">
              <w:rPr>
                <w:rFonts w:ascii="Times New Roman" w:hAnsi="Times New Roman"/>
                <w:iCs/>
                <w:sz w:val="20"/>
                <w:szCs w:val="20"/>
              </w:rPr>
              <w:t>:</w:t>
            </w:r>
          </w:p>
          <w:p w14:paraId="444D6DF9" w14:textId="77777777" w:rsidR="00B55BF4" w:rsidRPr="00D8743A" w:rsidRDefault="00B55BF4">
            <w:pPr>
              <w:spacing w:before="120" w:line="276" w:lineRule="auto"/>
              <w:ind w:left="72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  <w:bookmarkStart w:id="1" w:name="Unnamed"/>
          <w:p w14:paraId="6980C2EB" w14:textId="77777777" w:rsidR="00B55BF4" w:rsidRPr="00D8743A" w:rsidRDefault="00000000">
            <w:pPr>
              <w:numPr>
                <w:ilvl w:val="0"/>
                <w:numId w:val="5"/>
              </w:num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D8743A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743A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D8743A">
              <w:rPr>
                <w:rFonts w:ascii="Times New Roman" w:hAnsi="Times New Roman"/>
                <w:sz w:val="20"/>
                <w:szCs w:val="20"/>
              </w:rPr>
            </w:r>
            <w:r w:rsidRPr="00D8743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D8743A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bookmarkEnd w:id="1"/>
            <w:r w:rsidRPr="00D874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8743A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nie będzie </w:t>
            </w:r>
            <w:r w:rsidRPr="00D8743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prowadzić</w:t>
            </w:r>
            <w:r w:rsidRPr="00D8743A">
              <w:rPr>
                <w:rFonts w:ascii="Times New Roman" w:hAnsi="Times New Roman"/>
                <w:iCs/>
                <w:sz w:val="20"/>
                <w:szCs w:val="20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0BC2ACEE" w14:textId="77777777" w:rsidR="00B55BF4" w:rsidRPr="00D8743A" w:rsidRDefault="00B55BF4">
            <w:pPr>
              <w:tabs>
                <w:tab w:val="left" w:pos="360"/>
              </w:tabs>
              <w:spacing w:line="276" w:lineRule="auto"/>
              <w:ind w:left="72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  <w:bookmarkStart w:id="2" w:name="Unnamed_kopia_1"/>
          <w:p w14:paraId="4670EE18" w14:textId="77777777" w:rsidR="00B55BF4" w:rsidRPr="00D8743A" w:rsidRDefault="00000000">
            <w:pPr>
              <w:numPr>
                <w:ilvl w:val="0"/>
                <w:numId w:val="5"/>
              </w:num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D8743A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8743A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D8743A">
              <w:rPr>
                <w:rFonts w:ascii="Times New Roman" w:hAnsi="Times New Roman"/>
                <w:sz w:val="20"/>
                <w:szCs w:val="20"/>
              </w:rPr>
            </w:r>
            <w:r w:rsidRPr="00D8743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D8743A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bookmarkEnd w:id="2"/>
            <w:r w:rsidRPr="00D874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8743A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będzie </w:t>
            </w:r>
            <w:r w:rsidRPr="00D8743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prowadzić</w:t>
            </w:r>
            <w:r w:rsidRPr="00D8743A">
              <w:rPr>
                <w:rFonts w:ascii="Times New Roman" w:hAnsi="Times New Roman"/>
                <w:iCs/>
                <w:sz w:val="20"/>
                <w:szCs w:val="20"/>
              </w:rPr>
              <w:t xml:space="preserve"> do prowadzić do powstania u Zamawiającego obowiązku podatkowego następujących towarów/usług:</w:t>
            </w:r>
          </w:p>
          <w:p w14:paraId="756ADB11" w14:textId="77777777" w:rsidR="00B55BF4" w:rsidRPr="00D8743A" w:rsidRDefault="00B55BF4">
            <w:pPr>
              <w:tabs>
                <w:tab w:val="left" w:pos="360"/>
              </w:tabs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0"/>
                <w:szCs w:val="20"/>
              </w:rPr>
            </w:pPr>
          </w:p>
          <w:p w14:paraId="1F631EE7" w14:textId="77777777" w:rsidR="00B55BF4" w:rsidRPr="00D8743A" w:rsidRDefault="00000000">
            <w:pPr>
              <w:ind w:left="743"/>
              <w:contextualSpacing/>
              <w:jc w:val="both"/>
              <w:rPr>
                <w:rFonts w:ascii="Times New Roman" w:eastAsia="Calibri Light" w:hAnsi="Times New Roman"/>
                <w:bCs/>
                <w:i/>
                <w:iCs/>
                <w:sz w:val="20"/>
                <w:szCs w:val="20"/>
                <w:lang w:eastAsia="pl-PL"/>
              </w:rPr>
            </w:pPr>
            <w:r w:rsidRPr="00D8743A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…………………………………</w:t>
            </w:r>
            <w:r w:rsidRPr="00D8743A">
              <w:rPr>
                <w:rFonts w:ascii="Times New Roman" w:eastAsia="Calibri Light" w:hAnsi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8743A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- ……………………………………………..     zł netto</w:t>
            </w:r>
          </w:p>
          <w:p w14:paraId="38A543FC" w14:textId="77777777" w:rsidR="00B55BF4" w:rsidRPr="00D8743A" w:rsidRDefault="00000000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pl-PL"/>
              </w:rPr>
            </w:pPr>
            <w:r w:rsidRPr="00D8743A">
              <w:rPr>
                <w:rFonts w:ascii="Times New Roman" w:eastAsia="Calibri Light" w:hAnsi="Times New Roman"/>
                <w:bCs/>
                <w:i/>
                <w:iCs/>
                <w:sz w:val="20"/>
                <w:szCs w:val="20"/>
                <w:lang w:eastAsia="pl-PL"/>
              </w:rPr>
              <w:t xml:space="preserve">                             </w:t>
            </w:r>
            <w:r w:rsidRPr="00D8743A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pl-PL"/>
              </w:rPr>
              <w:t>Nazwa towaru/usług             wartość bez kwoty podatku VAT</w:t>
            </w:r>
          </w:p>
          <w:p w14:paraId="372DD9A3" w14:textId="77777777" w:rsidR="00D8743A" w:rsidRPr="00D8743A" w:rsidRDefault="00D8743A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</w:pPr>
          </w:p>
          <w:p w14:paraId="750319CE" w14:textId="77777777" w:rsidR="00B55BF4" w:rsidRPr="00D8743A" w:rsidRDefault="00000000">
            <w:pPr>
              <w:tabs>
                <w:tab w:val="left" w:pos="426"/>
              </w:tabs>
              <w:spacing w:line="276" w:lineRule="auto"/>
              <w:ind w:left="426"/>
              <w:jc w:val="both"/>
              <w:rPr>
                <w:rFonts w:ascii="Times New Roman" w:eastAsia="Times New Roman" w:hAnsi="Times New Roman"/>
                <w:b/>
                <w:bCs/>
                <w:i/>
                <w:color w:val="000000"/>
                <w:sz w:val="20"/>
                <w:szCs w:val="20"/>
                <w:u w:val="single"/>
                <w:lang w:eastAsia="pl-PL"/>
              </w:rPr>
            </w:pPr>
            <w:r w:rsidRPr="00D8743A"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  <w:t xml:space="preserve">*Zgodnie z art. 225 ust. 2 ustawy </w:t>
            </w:r>
            <w:proofErr w:type="spellStart"/>
            <w:r w:rsidRPr="00D8743A"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  <w:t>Pzp</w:t>
            </w:r>
            <w:proofErr w:type="spellEnd"/>
            <w:r w:rsidRPr="00D8743A"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  <w:t>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      </w:r>
            <w:r w:rsidRPr="00D8743A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8743A">
              <w:rPr>
                <w:rFonts w:ascii="Times New Roman" w:eastAsia="Times New Roman" w:hAnsi="Times New Roman"/>
                <w:b/>
                <w:bCs/>
                <w:i/>
                <w:color w:val="000000"/>
                <w:sz w:val="20"/>
                <w:szCs w:val="20"/>
                <w:u w:val="single"/>
                <w:lang w:eastAsia="pl-PL"/>
              </w:rPr>
              <w:t>Należy zaznaczyć właściwe. Brak zaznaczenia będzie oznaczał, że wybór oferty Wykonawcy, nie będzie prowadził do powstania u Zamawiającego obowiązku podatkowego</w:t>
            </w:r>
          </w:p>
          <w:p w14:paraId="1301DAA4" w14:textId="77777777" w:rsidR="00B55BF4" w:rsidRPr="00D8743A" w:rsidRDefault="00B55BF4">
            <w:pPr>
              <w:pStyle w:val="Bezodstpw"/>
              <w:spacing w:line="276" w:lineRule="auto"/>
              <w:ind w:left="312"/>
              <w:rPr>
                <w:rFonts w:ascii="Cambria" w:eastAsia="Times New Roman" w:hAnsi="Cambria" w:cs="Cambria"/>
                <w:b/>
                <w:bCs/>
                <w:i/>
                <w:sz w:val="20"/>
                <w:u w:val="single"/>
                <w:lang w:eastAsia="pl-PL"/>
              </w:rPr>
            </w:pPr>
          </w:p>
          <w:p w14:paraId="492D8125" w14:textId="77777777" w:rsidR="00B55BF4" w:rsidRPr="00D8743A" w:rsidRDefault="00000000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b/>
                <w:i/>
                <w:sz w:val="20"/>
              </w:rPr>
            </w:pPr>
            <w:r w:rsidRPr="00D8743A">
              <w:rPr>
                <w:b/>
                <w:sz w:val="20"/>
              </w:rPr>
              <w:t>Oświadczam, że wypełniłem obowiązki informacyjne przewidziane w art. 13 lub art. 14 RODO</w:t>
            </w:r>
            <w:r w:rsidRPr="00D8743A">
              <w:rPr>
                <w:rStyle w:val="Znakiprzypiswdolnych"/>
                <w:b/>
                <w:sz w:val="20"/>
              </w:rPr>
              <w:footnoteReference w:id="3"/>
            </w:r>
            <w:r w:rsidRPr="00D8743A">
              <w:rPr>
                <w:b/>
                <w:sz w:val="20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71C051CA" w14:textId="77777777" w:rsidR="00B55BF4" w:rsidRPr="00D8743A" w:rsidRDefault="00000000">
            <w:pPr>
              <w:pStyle w:val="NormalnyWeb"/>
              <w:jc w:val="both"/>
              <w:rPr>
                <w:i/>
                <w:color w:val="000000"/>
                <w:sz w:val="20"/>
                <w:szCs w:val="20"/>
              </w:rPr>
            </w:pPr>
            <w:r w:rsidRPr="00D8743A">
              <w:rPr>
                <w:b/>
                <w:i/>
                <w:color w:val="000000"/>
                <w:sz w:val="20"/>
                <w:szCs w:val="20"/>
              </w:rPr>
              <w:t>*</w:t>
            </w:r>
            <w:r w:rsidRPr="00D8743A">
              <w:rPr>
                <w:i/>
                <w:color w:val="000000"/>
                <w:sz w:val="20"/>
                <w:szCs w:val="20"/>
              </w:rPr>
              <w:t xml:space="preserve">W przypadku, gdy Wykonawca </w:t>
            </w:r>
            <w:r w:rsidRPr="00D8743A">
              <w:rPr>
                <w:i/>
                <w:color w:val="000000"/>
                <w:sz w:val="20"/>
                <w:szCs w:val="20"/>
                <w:u w:val="single"/>
              </w:rPr>
              <w:t>nie przekazuje danych osobowych</w:t>
            </w:r>
            <w:r w:rsidRPr="00D8743A">
              <w:rPr>
                <w:i/>
                <w:color w:val="000000"/>
                <w:sz w:val="20"/>
                <w:szCs w:val="20"/>
              </w:rPr>
              <w:t xml:space="preserve"> innych niż bezpośrednio jego dotyczących</w:t>
            </w:r>
            <w:r w:rsidR="00611A04">
              <w:rPr>
                <w:i/>
                <w:color w:val="000000"/>
                <w:sz w:val="20"/>
                <w:szCs w:val="20"/>
              </w:rPr>
              <w:br/>
            </w:r>
            <w:r w:rsidRPr="00D8743A">
              <w:rPr>
                <w:i/>
                <w:color w:val="000000"/>
                <w:sz w:val="20"/>
                <w:szCs w:val="20"/>
              </w:rPr>
              <w:t>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7A0E9B0E" w14:textId="77777777" w:rsidR="00B55BF4" w:rsidRPr="00D8743A" w:rsidRDefault="00B55BF4">
            <w:pPr>
              <w:pStyle w:val="NormalnyWeb"/>
              <w:jc w:val="both"/>
              <w:rPr>
                <w:sz w:val="20"/>
                <w:szCs w:val="20"/>
              </w:rPr>
            </w:pPr>
          </w:p>
        </w:tc>
      </w:tr>
      <w:tr w:rsidR="00B55BF4" w:rsidRPr="00D8743A" w14:paraId="698206EA" w14:textId="77777777">
        <w:trPr>
          <w:trHeight w:val="315"/>
          <w:jc w:val="center"/>
        </w:trPr>
        <w:tc>
          <w:tcPr>
            <w:tcW w:w="9801" w:type="dxa"/>
            <w:tcBorders>
              <w:left w:val="single" w:sz="4" w:space="0" w:color="000000"/>
              <w:right w:val="single" w:sz="4" w:space="0" w:color="000000"/>
            </w:tcBorders>
          </w:tcPr>
          <w:p w14:paraId="6EC680EC" w14:textId="7B563B99" w:rsidR="00B55BF4" w:rsidRPr="00D8743A" w:rsidRDefault="00000000" w:rsidP="00D8743A">
            <w:pPr>
              <w:spacing w:before="120" w:line="300" w:lineRule="auto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D8743A">
              <w:rPr>
                <w:rFonts w:ascii="Times New Roman" w:hAnsi="Times New Roman"/>
                <w:b/>
                <w:iCs/>
                <w:sz w:val="22"/>
                <w:szCs w:val="22"/>
              </w:rPr>
              <w:lastRenderedPageBreak/>
              <w:t>E. ZOBOWIĄZANIE W PRZYPADKU PRZYZNANIA ZAMÓWIENIA</w:t>
            </w:r>
          </w:p>
          <w:p w14:paraId="504CD29F" w14:textId="77777777" w:rsidR="00B55BF4" w:rsidRPr="00D8743A" w:rsidRDefault="00000000">
            <w:pPr>
              <w:numPr>
                <w:ilvl w:val="0"/>
                <w:numId w:val="6"/>
              </w:numPr>
              <w:spacing w:line="276" w:lineRule="auto"/>
              <w:ind w:left="357" w:hanging="357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8743A">
              <w:rPr>
                <w:rFonts w:ascii="Times New Roman" w:hAnsi="Times New Roman"/>
                <w:iCs/>
                <w:sz w:val="22"/>
                <w:szCs w:val="22"/>
              </w:rPr>
              <w:t>Akceptuję proponowany przez Zamawiającego Projekt umowy, który zobowiązuję się podpisać</w:t>
            </w:r>
            <w:r w:rsidR="00611A04">
              <w:rPr>
                <w:rFonts w:ascii="Times New Roman" w:hAnsi="Times New Roman"/>
                <w:iCs/>
                <w:sz w:val="22"/>
                <w:szCs w:val="22"/>
              </w:rPr>
              <w:br/>
            </w:r>
            <w:r w:rsidRPr="00D8743A">
              <w:rPr>
                <w:rFonts w:ascii="Times New Roman" w:hAnsi="Times New Roman"/>
                <w:iCs/>
                <w:sz w:val="22"/>
                <w:szCs w:val="22"/>
              </w:rPr>
              <w:t>w miejscu i terminie wskazanym przez Zamawiającego.</w:t>
            </w:r>
          </w:p>
          <w:p w14:paraId="2E390564" w14:textId="3DA1F610" w:rsidR="00B55BF4" w:rsidRPr="00D8743A" w:rsidRDefault="00000000">
            <w:pPr>
              <w:numPr>
                <w:ilvl w:val="0"/>
                <w:numId w:val="6"/>
              </w:numPr>
              <w:spacing w:line="276" w:lineRule="auto"/>
              <w:ind w:left="357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8743A">
              <w:rPr>
                <w:rFonts w:ascii="Times New Roman" w:hAnsi="Times New Roman"/>
                <w:iCs/>
                <w:sz w:val="22"/>
                <w:szCs w:val="22"/>
              </w:rPr>
              <w:t>Osobami uprawnionymi do merytorycznej współpracy i koordynacji w wykonywaniu zadania ze strony Wykonawcy</w:t>
            </w:r>
            <w:r w:rsidR="006C1ACC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Pr="00D8743A">
              <w:rPr>
                <w:rFonts w:ascii="Times New Roman" w:hAnsi="Times New Roman"/>
                <w:iCs/>
                <w:sz w:val="22"/>
                <w:szCs w:val="22"/>
              </w:rPr>
              <w:t>są: …………………………………………………</w:t>
            </w:r>
            <w:r w:rsidR="006C1ACC">
              <w:rPr>
                <w:rFonts w:ascii="Times New Roman" w:hAnsi="Times New Roman"/>
                <w:iCs/>
                <w:sz w:val="22"/>
                <w:szCs w:val="22"/>
              </w:rPr>
              <w:t>...</w:t>
            </w:r>
            <w:r w:rsidRPr="00D8743A">
              <w:rPr>
                <w:rFonts w:ascii="Times New Roman" w:hAnsi="Times New Roman"/>
                <w:iCs/>
                <w:sz w:val="22"/>
                <w:szCs w:val="22"/>
              </w:rPr>
              <w:t>……………………..…………………</w:t>
            </w:r>
          </w:p>
          <w:p w14:paraId="5C9088D2" w14:textId="2A3A54C0" w:rsidR="00B55BF4" w:rsidRPr="00D8743A" w:rsidRDefault="00000000">
            <w:pPr>
              <w:spacing w:line="276" w:lineRule="auto"/>
              <w:ind w:left="357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8743A">
              <w:rPr>
                <w:rFonts w:ascii="Times New Roman" w:hAnsi="Times New Roman"/>
                <w:iCs/>
                <w:sz w:val="22"/>
                <w:szCs w:val="22"/>
              </w:rPr>
              <w:t>nr telefonu ………………………,</w:t>
            </w:r>
            <w:r w:rsidR="006C1ACC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Pr="00D8743A">
              <w:rPr>
                <w:rFonts w:ascii="Times New Roman" w:hAnsi="Times New Roman"/>
                <w:iCs/>
                <w:sz w:val="22"/>
                <w:szCs w:val="22"/>
              </w:rPr>
              <w:t>e-mail: ………………………………..………………..……</w:t>
            </w:r>
          </w:p>
          <w:p w14:paraId="2FDDC2AC" w14:textId="77777777" w:rsidR="00B55BF4" w:rsidRPr="00D8743A" w:rsidRDefault="00B55BF4">
            <w:pPr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</w:tc>
      </w:tr>
      <w:tr w:rsidR="00B55BF4" w14:paraId="6A669371" w14:textId="77777777">
        <w:trPr>
          <w:trHeight w:val="1838"/>
          <w:jc w:val="center"/>
        </w:trPr>
        <w:tc>
          <w:tcPr>
            <w:tcW w:w="9801" w:type="dxa"/>
            <w:tcBorders>
              <w:left w:val="single" w:sz="4" w:space="0" w:color="000000"/>
              <w:right w:val="single" w:sz="4" w:space="0" w:color="000000"/>
            </w:tcBorders>
          </w:tcPr>
          <w:p w14:paraId="3C503552" w14:textId="77777777" w:rsidR="00B55BF4" w:rsidRPr="00D8743A" w:rsidRDefault="00000000" w:rsidP="00D8743A">
            <w:pPr>
              <w:spacing w:before="120" w:line="300" w:lineRule="auto"/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D8743A">
              <w:rPr>
                <w:rFonts w:ascii="Times New Roman" w:hAnsi="Times New Roman"/>
                <w:b/>
                <w:iCs/>
                <w:sz w:val="22"/>
                <w:szCs w:val="22"/>
              </w:rPr>
              <w:t>F. CZY WYKONAWCA JEST  (wpisać rodzaj Wykonawcy)</w:t>
            </w:r>
            <w:r w:rsidRPr="00D8743A">
              <w:rPr>
                <w:rStyle w:val="Znakiprzypiswdolnych"/>
                <w:rFonts w:ascii="Times New Roman" w:hAnsi="Times New Roman"/>
                <w:sz w:val="22"/>
                <w:szCs w:val="22"/>
              </w:rPr>
              <w:footnoteReference w:id="4"/>
            </w:r>
            <w:r w:rsidRPr="00D8743A">
              <w:rPr>
                <w:rFonts w:ascii="Times New Roman" w:hAnsi="Times New Roman"/>
                <w:b/>
                <w:iCs/>
                <w:sz w:val="22"/>
                <w:szCs w:val="22"/>
              </w:rPr>
              <w:t>?</w:t>
            </w:r>
          </w:p>
          <w:p w14:paraId="6C1A5D5C" w14:textId="77777777" w:rsidR="00B55BF4" w:rsidRPr="00D8743A" w:rsidRDefault="00B55BF4">
            <w:pPr>
              <w:spacing w:before="120"/>
              <w:rPr>
                <w:rFonts w:ascii="Times New Roman" w:hAnsi="Times New Roman"/>
                <w:b/>
                <w:iCs/>
                <w:sz w:val="2"/>
                <w:szCs w:val="28"/>
              </w:rPr>
            </w:pPr>
          </w:p>
          <w:p w14:paraId="4A7C72B4" w14:textId="77777777" w:rsidR="00B55BF4" w:rsidRPr="00D8743A" w:rsidRDefault="00000000">
            <w:pPr>
              <w:spacing w:line="360" w:lineRule="auto"/>
              <w:ind w:left="833"/>
              <w:rPr>
                <w:rFonts w:ascii="Times New Roman" w:hAnsi="Times New Roman"/>
              </w:rPr>
            </w:pPr>
            <w:r w:rsidRPr="00D8743A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924DB5" wp14:editId="74BBF331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635</wp:posOffset>
                      </wp:positionV>
                      <wp:extent cx="157480" cy="158750"/>
                      <wp:effectExtent l="7620" t="6350" r="6350" b="6350"/>
                      <wp:wrapNone/>
                      <wp:docPr id="120421108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Prostokąt 6" o:spid="_x0000_s1026" o:spt="1" style="position:absolute;left:0pt;margin-left:22.85pt;margin-top:0.05pt;height:12.5pt;width:12.4pt;mso-wrap-style:none;z-index:251659264;v-text-anchor:middle;mso-width-relative:page;mso-height-relative:page;" fillcolor="#FFFFFF" filled="t" stroked="t" coordsize="21600,21600" o:gfxdata="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34tc40wAAAAUBAAAPAAAAAAAAAAEAIAAAACIAAABkcnMvZG93bnJldi54&#10;bWxQSwECFAAUAAAACACHTuJAv/SxPjgCAACIBAAADgAAAAAAAAABACAAAAAiAQAAZHJzL2Uyb0Rv&#10;Yy54bWxQSwUGAAAAAAYABgBZAQAAzAUAAAAA&#10;">
                      <v:fill on="t" focussize="0,0"/>
                      <v:stroke weight="0.737007874015748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 w:rsidRPr="00D8743A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6D81DB" wp14:editId="291B8D7F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232410</wp:posOffset>
                      </wp:positionV>
                      <wp:extent cx="157480" cy="170180"/>
                      <wp:effectExtent l="13970" t="9525" r="9525" b="10795"/>
                      <wp:wrapNone/>
                      <wp:docPr id="766303253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Prostokąt 5" o:spid="_x0000_s1026" o:spt="1" style="position:absolute;left:0pt;margin-left:21.85pt;margin-top:18.3pt;height:13.4pt;width:12.4pt;mso-wrap-style:none;z-index:251660288;v-text-anchor:middle;mso-width-relative:page;mso-height-relative:page;" fillcolor="#FFFFFF" filled="t" stroked="t" coordsize="21600,21600" o:gfxdata="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eZY45NYAAAAHAQAADwAAAAAAAAABACAAAAAiAAAAZHJzL2Rvd25yZXYu&#10;eG1sUEsBAhQAFAAAAAgAh07iQK92yJE2AgAAiAQAAA4AAAAAAAAAAQAgAAAAJQEAAGRycy9lMm9E&#10;b2MueG1sUEsFBgAAAAAGAAYAWQEAAM0FAAAAAA==&#10;">
                      <v:fill on="t" focussize="0,0"/>
                      <v:stroke weight="0.737007874015748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 w:rsidRPr="00D8743A">
              <w:rPr>
                <w:rFonts w:ascii="Times New Roman" w:hAnsi="Times New Roman"/>
                <w:iCs/>
                <w:sz w:val="22"/>
                <w:szCs w:val="22"/>
              </w:rPr>
              <w:t>mikroprzedsiębiorstwem</w:t>
            </w:r>
          </w:p>
          <w:p w14:paraId="23494CF7" w14:textId="77777777" w:rsidR="00B55BF4" w:rsidRPr="00D8743A" w:rsidRDefault="00000000">
            <w:pPr>
              <w:pStyle w:val="Bezodstpw"/>
              <w:spacing w:line="360" w:lineRule="auto"/>
              <w:ind w:left="833" w:firstLine="0"/>
            </w:pPr>
            <w:r w:rsidRPr="00D874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0FF9EF" wp14:editId="7CF41385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234315</wp:posOffset>
                      </wp:positionV>
                      <wp:extent cx="157480" cy="170180"/>
                      <wp:effectExtent l="7620" t="9525" r="6350" b="10795"/>
                      <wp:wrapNone/>
                      <wp:docPr id="43961255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Prostokąt 4" o:spid="_x0000_s1026" o:spt="1" style="position:absolute;left:0pt;margin-left:22.85pt;margin-top:18.45pt;height:13.4pt;width:12.4pt;mso-wrap-style:none;z-index:251661312;v-text-anchor:middle;mso-width-relative:page;mso-height-relative:page;" fillcolor="#FFFFFF" filled="t" stroked="t" coordsize="21600,21600" o:gfxdata="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58OhzWAAAABwEAAA8AAAAAAAAAAQAgAAAAIgAAAGRycy9kb3ducmV2&#10;LnhtbFBLAQIUABQAAAAIAIdO4kADa3+ENwIAAIgEAAAOAAAAAAAAAAEAIAAAACUBAABkcnMvZTJv&#10;RG9jLnhtbFBLBQYAAAAABgAGAFkBAADOBQAAAAA=&#10;">
                      <v:fill on="t" focussize="0,0"/>
                      <v:stroke weight="0.737007874015748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 w:rsidRPr="00D8743A">
              <w:rPr>
                <w:iCs/>
                <w:szCs w:val="22"/>
                <w:lang w:eastAsia="en-US"/>
              </w:rPr>
              <w:t>małym przedsiębiorstwem</w:t>
            </w:r>
          </w:p>
          <w:p w14:paraId="4E1A76F2" w14:textId="77777777" w:rsidR="00B55BF4" w:rsidRPr="00D8743A" w:rsidRDefault="00000000">
            <w:pPr>
              <w:pStyle w:val="Bezodstpw"/>
              <w:spacing w:line="360" w:lineRule="auto"/>
              <w:ind w:left="833" w:firstLine="0"/>
              <w:rPr>
                <w:iCs/>
                <w:szCs w:val="22"/>
                <w:lang w:eastAsia="en-US"/>
              </w:rPr>
            </w:pPr>
            <w:r w:rsidRPr="00D874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A9DE362" wp14:editId="5628E910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245745</wp:posOffset>
                      </wp:positionV>
                      <wp:extent cx="157480" cy="170180"/>
                      <wp:effectExtent l="7620" t="9525" r="6350" b="10795"/>
                      <wp:wrapNone/>
                      <wp:docPr id="1271899121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Prostokąt 3" o:spid="_x0000_s1026" o:spt="1" style="position:absolute;left:0pt;margin-left:22.85pt;margin-top:19.35pt;height:13.4pt;width:12.4pt;mso-wrap-style:none;z-index:251662336;v-text-anchor:middle;mso-width-relative:page;mso-height-relative:page;" fillcolor="#FFFFFF" filled="t" stroked="t" coordsize="21600,21600" o:gfxdata="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56X1PWAAAABwEAAA8AAAAAAAAAAQAgAAAAIgAAAGRycy9kb3ducmV2&#10;LnhtbFBLAQIUABQAAAAIAIdO4kA+mLViNwIAAIkEAAAOAAAAAAAAAAEAIAAAACUBAABkcnMvZTJv&#10;RG9jLnhtbFBLBQYAAAAABgAGAFkBAADOBQAAAAA=&#10;">
                      <v:fill on="t" focussize="0,0"/>
                      <v:stroke weight="0.737007874015748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 w:rsidRPr="00D8743A">
              <w:rPr>
                <w:iCs/>
                <w:szCs w:val="22"/>
                <w:lang w:eastAsia="en-US"/>
              </w:rPr>
              <w:t>średnim przedsiębiorstwem</w:t>
            </w:r>
          </w:p>
          <w:p w14:paraId="68520C3C" w14:textId="77777777" w:rsidR="00B55BF4" w:rsidRPr="00D8743A" w:rsidRDefault="00000000">
            <w:pPr>
              <w:pStyle w:val="Bezodstpw"/>
              <w:spacing w:line="360" w:lineRule="auto"/>
              <w:ind w:left="833" w:firstLine="0"/>
            </w:pPr>
            <w:r w:rsidRPr="00D8743A">
              <w:rPr>
                <w:iCs/>
                <w:szCs w:val="22"/>
                <w:lang w:eastAsia="en-US"/>
              </w:rPr>
              <w:t>jednoosobową działalnością gospodarczą</w:t>
            </w:r>
          </w:p>
          <w:p w14:paraId="2EAC5056" w14:textId="77777777" w:rsidR="00B55BF4" w:rsidRPr="00D8743A" w:rsidRDefault="00000000">
            <w:pPr>
              <w:pStyle w:val="Bezodstpw"/>
              <w:spacing w:line="360" w:lineRule="auto"/>
              <w:ind w:left="833" w:firstLine="0"/>
              <w:rPr>
                <w:i/>
                <w:iCs/>
                <w:sz w:val="18"/>
                <w:szCs w:val="18"/>
              </w:rPr>
            </w:pPr>
            <w:r w:rsidRPr="00D8743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81E912" wp14:editId="64D744B5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19050</wp:posOffset>
                      </wp:positionV>
                      <wp:extent cx="157480" cy="170180"/>
                      <wp:effectExtent l="7620" t="6985" r="6350" b="13335"/>
                      <wp:wrapNone/>
                      <wp:docPr id="640510589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Prostokąt 2" o:spid="_x0000_s1026" o:spt="1" style="position:absolute;left:0pt;margin-left:22.85pt;margin-top:1.5pt;height:13.4pt;width:12.4pt;mso-wrap-style:none;z-index:251663360;v-text-anchor:middle;mso-width-relative:page;mso-height-relative:page;" fillcolor="#FFFFFF" filled="t" stroked="t" coordsize="21600,21600" o:gfxdata="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a5AaitYAAAAGAQAADwAAAAAAAAABACAAAAAiAAAAZHJzL2Rvd25yZXYu&#10;eG1sUEsBAhQAFAAAAAgAh07iQPDvqps2AgAAiAQAAA4AAAAAAAAAAQAgAAAAJQEAAGRycy9lMm9E&#10;b2MueG1sUEsFBgAAAAAGAAYAWQEAAM0FAAAAAA==&#10;">
                      <v:fill on="t" focussize="0,0"/>
                      <v:stroke weight="0.737007874015748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 w:rsidRPr="00D8743A">
              <w:rPr>
                <w:iCs/>
                <w:szCs w:val="22"/>
                <w:lang w:eastAsia="en-US"/>
              </w:rPr>
              <w:t>osobą fizyczną nieprowadzącą działalności gospodarczej</w:t>
            </w:r>
          </w:p>
          <w:p w14:paraId="2392B45B" w14:textId="77777777" w:rsidR="00B55BF4" w:rsidRPr="00D8743A" w:rsidRDefault="00000000">
            <w:pPr>
              <w:pStyle w:val="Bezodstpw"/>
              <w:spacing w:line="276" w:lineRule="auto"/>
              <w:ind w:left="318" w:firstLine="0"/>
              <w:rPr>
                <w:b/>
                <w:i/>
                <w:iCs/>
                <w:sz w:val="18"/>
                <w:szCs w:val="18"/>
              </w:rPr>
            </w:pPr>
            <w:r w:rsidRPr="00D8743A">
              <w:rPr>
                <w:i/>
                <w:iCs/>
                <w:sz w:val="18"/>
                <w:szCs w:val="18"/>
              </w:rPr>
              <w:t>(zaznacz właściwe)</w:t>
            </w:r>
          </w:p>
          <w:p w14:paraId="4E1DDAFA" w14:textId="77777777" w:rsidR="00B55BF4" w:rsidRPr="00D8743A" w:rsidRDefault="00B55BF4">
            <w:pPr>
              <w:spacing w:line="276" w:lineRule="auto"/>
              <w:ind w:left="360" w:hanging="326"/>
              <w:jc w:val="both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</w:p>
        </w:tc>
      </w:tr>
      <w:tr w:rsidR="00B55BF4" w14:paraId="008A59BD" w14:textId="77777777">
        <w:trPr>
          <w:trHeight w:val="2830"/>
          <w:jc w:val="center"/>
        </w:trPr>
        <w:tc>
          <w:tcPr>
            <w:tcW w:w="9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4218" w14:textId="77777777" w:rsidR="00B55BF4" w:rsidRDefault="00B55BF4">
            <w:pPr>
              <w:spacing w:line="300" w:lineRule="auto"/>
              <w:jc w:val="both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</w:p>
          <w:p w14:paraId="557B9013" w14:textId="77777777" w:rsidR="00B55BF4" w:rsidRPr="00D8743A" w:rsidRDefault="00000000" w:rsidP="00D8743A">
            <w:pPr>
              <w:spacing w:line="300" w:lineRule="auto"/>
              <w:jc w:val="center"/>
              <w:rPr>
                <w:rFonts w:ascii="Times New Roman" w:hAnsi="Times New Roman"/>
                <w:iCs/>
                <w:sz w:val="22"/>
                <w:szCs w:val="22"/>
                <w:u w:val="single"/>
              </w:rPr>
            </w:pPr>
            <w:r w:rsidRPr="00D8743A">
              <w:rPr>
                <w:rFonts w:ascii="Times New Roman" w:hAnsi="Times New Roman"/>
                <w:b/>
                <w:iCs/>
                <w:sz w:val="22"/>
                <w:szCs w:val="22"/>
              </w:rPr>
              <w:t>G. SPIS TREŚCI</w:t>
            </w:r>
          </w:p>
          <w:p w14:paraId="0052FE66" w14:textId="77777777" w:rsidR="00B55BF4" w:rsidRPr="00D8743A" w:rsidRDefault="00000000">
            <w:pPr>
              <w:spacing w:line="300" w:lineRule="auto"/>
              <w:jc w:val="both"/>
              <w:rPr>
                <w:rFonts w:ascii="Times New Roman" w:hAnsi="Times New Roman"/>
                <w:iCs/>
                <w:sz w:val="22"/>
                <w:szCs w:val="22"/>
                <w:u w:val="single"/>
              </w:rPr>
            </w:pPr>
            <w:r w:rsidRPr="00D8743A">
              <w:rPr>
                <w:rFonts w:ascii="Times New Roman" w:hAnsi="Times New Roman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0AF64C33" w14:textId="77777777" w:rsidR="00B55BF4" w:rsidRPr="00D8743A" w:rsidRDefault="00B55BF4">
            <w:pPr>
              <w:spacing w:line="300" w:lineRule="auto"/>
              <w:jc w:val="both"/>
              <w:rPr>
                <w:rFonts w:ascii="Times New Roman" w:hAnsi="Times New Roman"/>
                <w:iCs/>
                <w:sz w:val="22"/>
                <w:szCs w:val="22"/>
                <w:u w:val="single"/>
              </w:rPr>
            </w:pPr>
          </w:p>
          <w:p w14:paraId="25D5FC66" w14:textId="77777777" w:rsidR="00B55BF4" w:rsidRPr="00D8743A" w:rsidRDefault="0000000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8743A"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</w:t>
            </w:r>
          </w:p>
          <w:p w14:paraId="1D409BEE" w14:textId="77777777" w:rsidR="00B55BF4" w:rsidRPr="00D8743A" w:rsidRDefault="0000000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8743A"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</w:t>
            </w:r>
          </w:p>
          <w:p w14:paraId="52AABD9B" w14:textId="77777777" w:rsidR="00B55BF4" w:rsidRPr="00D8743A" w:rsidRDefault="0000000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8743A"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</w:t>
            </w:r>
          </w:p>
          <w:p w14:paraId="7B38D815" w14:textId="77777777" w:rsidR="00B55BF4" w:rsidRPr="00D8743A" w:rsidRDefault="0000000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8743A"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</w:t>
            </w:r>
          </w:p>
          <w:p w14:paraId="4EC68E05" w14:textId="77777777" w:rsidR="00B55BF4" w:rsidRPr="00D8743A" w:rsidRDefault="0000000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8743A"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</w:t>
            </w:r>
          </w:p>
          <w:p w14:paraId="32434157" w14:textId="77777777" w:rsidR="00B55BF4" w:rsidRPr="00D8743A" w:rsidRDefault="0000000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D8743A"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</w:t>
            </w:r>
          </w:p>
          <w:p w14:paraId="592E732E" w14:textId="77777777" w:rsidR="00B55BF4" w:rsidRDefault="00000000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D8743A">
              <w:rPr>
                <w:rFonts w:ascii="Times New Roman" w:hAnsi="Times New Roman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</w:t>
            </w:r>
          </w:p>
          <w:p w14:paraId="66059DF9" w14:textId="77777777" w:rsidR="00B55BF4" w:rsidRDefault="00B55BF4">
            <w:pPr>
              <w:spacing w:line="360" w:lineRule="auto"/>
              <w:ind w:left="36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56A159F0" w14:textId="77777777" w:rsidR="00B55BF4" w:rsidRDefault="00B55BF4">
      <w:pPr>
        <w:shd w:val="clear" w:color="auto" w:fill="FFFFFF"/>
        <w:tabs>
          <w:tab w:val="left" w:pos="902"/>
        </w:tabs>
        <w:autoSpaceDE w:val="0"/>
        <w:rPr>
          <w:b/>
        </w:rPr>
      </w:pPr>
    </w:p>
    <w:p w14:paraId="07042176" w14:textId="77777777" w:rsidR="00B55BF4" w:rsidRDefault="00B55BF4">
      <w:pPr>
        <w:pStyle w:val="Standard"/>
        <w:jc w:val="both"/>
      </w:pPr>
    </w:p>
    <w:p w14:paraId="44845F91" w14:textId="77777777" w:rsidR="00B55BF4" w:rsidRDefault="00000000">
      <w:pPr>
        <w:pStyle w:val="Standard"/>
        <w:ind w:left="4248" w:firstLine="708"/>
        <w:jc w:val="both"/>
      </w:pPr>
      <w:r>
        <w:rPr>
          <w:bCs/>
        </w:rPr>
        <w:t>..................................................................</w:t>
      </w:r>
    </w:p>
    <w:p w14:paraId="25532441" w14:textId="77777777" w:rsidR="00B55BF4" w:rsidRDefault="00000000">
      <w:pPr>
        <w:pStyle w:val="Standard"/>
        <w:jc w:val="both"/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73C69F" wp14:editId="419786B2">
                <wp:simplePos x="0" y="0"/>
                <wp:positionH relativeFrom="column">
                  <wp:posOffset>3289935</wp:posOffset>
                </wp:positionH>
                <wp:positionV relativeFrom="paragraph">
                  <wp:posOffset>74295</wp:posOffset>
                </wp:positionV>
                <wp:extent cx="2286000" cy="1118235"/>
                <wp:effectExtent l="0" t="0" r="19050" b="24762"/>
                <wp:wrapNone/>
                <wp:docPr id="1702122315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118238"/>
                        </a:xfrm>
                        <a:prstGeom prst="rect">
                          <a:avLst/>
                        </a:prstGeom>
                        <a:noFill/>
                        <a:ln w="64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58060C" w14:textId="77777777" w:rsidR="00B55BF4" w:rsidRPr="00611A04" w:rsidRDefault="00000000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611A04">
                              <w:rPr>
                                <w:rFonts w:ascii="Times New Roman" w:hAnsi="Times New Roman"/>
                                <w:i/>
                                <w:iCs/>
                                <w:color w:val="FF0000"/>
                                <w:sz w:val="20"/>
                              </w:rPr>
                              <w:t xml:space="preserve">kwalifikowany podpis elektroniczny,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73C69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59.05pt;margin-top:5.85pt;width:180pt;height:88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" filled="f" strokeweight=".17981mm">
                <v:textbox>
                  <w:txbxContent>
                    <w:p w14:paraId="1758060C" w14:textId="77777777" w:rsidR="00B55BF4" w:rsidRPr="00611A04" w:rsidRDefault="00000000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611A04">
                        <w:rPr>
                          <w:rFonts w:ascii="Times New Roman" w:hAnsi="Times New Roman"/>
                          <w:i/>
                          <w:iCs/>
                          <w:color w:val="FF0000"/>
                          <w:sz w:val="20"/>
                        </w:rPr>
                        <w:t xml:space="preserve">kwalifikowany podpis elektroniczny, </w:t>
                      </w:r>
                    </w:p>
                  </w:txbxContent>
                </v:textbox>
              </v:shape>
            </w:pict>
          </mc:Fallback>
        </mc:AlternateContent>
      </w:r>
    </w:p>
    <w:p w14:paraId="01A29EA5" w14:textId="77777777" w:rsidR="00B55BF4" w:rsidRDefault="00B55BF4">
      <w:pPr>
        <w:pStyle w:val="Standard"/>
        <w:jc w:val="both"/>
      </w:pPr>
    </w:p>
    <w:p w14:paraId="56ACC8ED" w14:textId="77777777" w:rsidR="00B55BF4" w:rsidRDefault="00B55BF4">
      <w:pPr>
        <w:pStyle w:val="Standard"/>
      </w:pPr>
    </w:p>
    <w:p w14:paraId="3DA513A6" w14:textId="77777777" w:rsidR="00B55BF4" w:rsidRPr="00D8743A" w:rsidRDefault="00B55BF4">
      <w:pPr>
        <w:pStyle w:val="Standard"/>
        <w:rPr>
          <w:sz w:val="20"/>
          <w:szCs w:val="20"/>
        </w:rPr>
      </w:pPr>
    </w:p>
    <w:p w14:paraId="00EFADA9" w14:textId="77777777" w:rsidR="00B55BF4" w:rsidRDefault="00B55BF4">
      <w:pPr>
        <w:pStyle w:val="Standard"/>
        <w:jc w:val="both"/>
      </w:pPr>
    </w:p>
    <w:p w14:paraId="05E5E485" w14:textId="77777777" w:rsidR="00B55BF4" w:rsidRDefault="00B55BF4">
      <w:pPr>
        <w:pStyle w:val="Tekstpodstawowy21"/>
        <w:spacing w:after="0" w:line="360" w:lineRule="auto"/>
        <w:jc w:val="center"/>
        <w:rPr>
          <w:b/>
          <w:sz w:val="16"/>
        </w:rPr>
      </w:pPr>
    </w:p>
    <w:p w14:paraId="5F7C77AA" w14:textId="77777777" w:rsidR="00B55BF4" w:rsidRDefault="00B55BF4"/>
    <w:p w14:paraId="4507A6AE" w14:textId="77777777" w:rsidR="00B55BF4" w:rsidRDefault="00B55BF4"/>
    <w:sectPr w:rsidR="00B55B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18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8256F" w14:textId="77777777" w:rsidR="001E6502" w:rsidRDefault="001E6502">
      <w:r>
        <w:separator/>
      </w:r>
    </w:p>
  </w:endnote>
  <w:endnote w:type="continuationSeparator" w:id="0">
    <w:p w14:paraId="28B4669D" w14:textId="77777777" w:rsidR="001E6502" w:rsidRDefault="001E6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3BFDB" w14:textId="77777777" w:rsidR="00590166" w:rsidRDefault="005901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CAE16" w14:textId="77777777" w:rsidR="00B55BF4" w:rsidRDefault="00B55BF4">
    <w:pPr>
      <w:pStyle w:val="Stopka"/>
      <w:jc w:val="center"/>
    </w:pPr>
  </w:p>
  <w:p w14:paraId="79DF43C7" w14:textId="77777777" w:rsidR="00B55BF4" w:rsidRPr="00590166" w:rsidRDefault="00000000">
    <w:pPr>
      <w:pStyle w:val="Stopka"/>
      <w:jc w:val="center"/>
      <w:rPr>
        <w:rFonts w:ascii="Times New Roman" w:hAnsi="Times New Roman"/>
      </w:rPr>
    </w:pPr>
    <w:r w:rsidRPr="00590166">
      <w:rPr>
        <w:rFonts w:ascii="Times New Roman" w:hAnsi="Times New Roman"/>
      </w:rPr>
      <w:t xml:space="preserve">Strona </w:t>
    </w:r>
    <w:r w:rsidRPr="00590166">
      <w:rPr>
        <w:rFonts w:ascii="Times New Roman" w:hAnsi="Times New Roman"/>
        <w:b/>
        <w:bCs/>
      </w:rPr>
      <w:fldChar w:fldCharType="begin"/>
    </w:r>
    <w:r w:rsidRPr="00590166">
      <w:rPr>
        <w:rFonts w:ascii="Times New Roman" w:hAnsi="Times New Roman"/>
        <w:b/>
        <w:bCs/>
      </w:rPr>
      <w:instrText xml:space="preserve"> PAGE </w:instrText>
    </w:r>
    <w:r w:rsidRPr="00590166">
      <w:rPr>
        <w:rFonts w:ascii="Times New Roman" w:hAnsi="Times New Roman"/>
        <w:b/>
        <w:bCs/>
      </w:rPr>
      <w:fldChar w:fldCharType="separate"/>
    </w:r>
    <w:r w:rsidRPr="00590166">
      <w:rPr>
        <w:rFonts w:ascii="Times New Roman" w:hAnsi="Times New Roman"/>
        <w:b/>
        <w:bCs/>
      </w:rPr>
      <w:t>6</w:t>
    </w:r>
    <w:r w:rsidRPr="00590166">
      <w:rPr>
        <w:rFonts w:ascii="Times New Roman" w:hAnsi="Times New Roman"/>
        <w:b/>
        <w:bCs/>
      </w:rPr>
      <w:fldChar w:fldCharType="end"/>
    </w:r>
    <w:r w:rsidRPr="00590166">
      <w:rPr>
        <w:rFonts w:ascii="Times New Roman" w:hAnsi="Times New Roman"/>
      </w:rPr>
      <w:t xml:space="preserve"> z </w:t>
    </w:r>
    <w:r w:rsidRPr="00590166">
      <w:rPr>
        <w:rFonts w:ascii="Times New Roman" w:hAnsi="Times New Roman"/>
        <w:b/>
        <w:bCs/>
      </w:rPr>
      <w:fldChar w:fldCharType="begin"/>
    </w:r>
    <w:r w:rsidRPr="00590166">
      <w:rPr>
        <w:rFonts w:ascii="Times New Roman" w:hAnsi="Times New Roman"/>
        <w:b/>
        <w:bCs/>
      </w:rPr>
      <w:instrText xml:space="preserve"> NUMPAGES \* ARABIC </w:instrText>
    </w:r>
    <w:r w:rsidRPr="00590166">
      <w:rPr>
        <w:rFonts w:ascii="Times New Roman" w:hAnsi="Times New Roman"/>
        <w:b/>
        <w:bCs/>
      </w:rPr>
      <w:fldChar w:fldCharType="separate"/>
    </w:r>
    <w:r w:rsidRPr="00590166">
      <w:rPr>
        <w:rFonts w:ascii="Times New Roman" w:hAnsi="Times New Roman"/>
        <w:b/>
        <w:bCs/>
      </w:rPr>
      <w:t>6</w:t>
    </w:r>
    <w:r w:rsidRPr="00590166">
      <w:rPr>
        <w:rFonts w:ascii="Times New Roman" w:hAnsi="Times New Roman"/>
        <w:b/>
        <w:bCs/>
      </w:rPr>
      <w:fldChar w:fldCharType="end"/>
    </w:r>
  </w:p>
  <w:p w14:paraId="05381591" w14:textId="77777777" w:rsidR="00B55BF4" w:rsidRDefault="00B55BF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CD06E" w14:textId="77777777" w:rsidR="00590166" w:rsidRDefault="005901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C4484" w14:textId="77777777" w:rsidR="001E6502" w:rsidRDefault="001E6502">
      <w:r>
        <w:separator/>
      </w:r>
    </w:p>
  </w:footnote>
  <w:footnote w:type="continuationSeparator" w:id="0">
    <w:p w14:paraId="7DBF5CA9" w14:textId="77777777" w:rsidR="001E6502" w:rsidRDefault="001E6502">
      <w:r>
        <w:continuationSeparator/>
      </w:r>
    </w:p>
  </w:footnote>
  <w:footnote w:id="1">
    <w:p w14:paraId="4B860DF0" w14:textId="77777777" w:rsidR="00B55BF4" w:rsidRPr="00611A04" w:rsidRDefault="00000000">
      <w:pPr>
        <w:pStyle w:val="Tekstprzypisudolnego"/>
      </w:pPr>
      <w:r w:rsidRPr="00611A04">
        <w:rPr>
          <w:rStyle w:val="Znakiprzypiswdolnych"/>
        </w:rPr>
        <w:footnoteRef/>
      </w:r>
      <w:r w:rsidRPr="00611A04">
        <w:t xml:space="preserve"> </w:t>
      </w:r>
      <w:r w:rsidRPr="00611A04">
        <w:rPr>
          <w:sz w:val="16"/>
          <w:szCs w:val="16"/>
        </w:rPr>
        <w:t>Powielić tyle razy, ile to potrzebne</w:t>
      </w:r>
    </w:p>
  </w:footnote>
  <w:footnote w:id="2">
    <w:p w14:paraId="70D1A081" w14:textId="77777777" w:rsidR="00B55BF4" w:rsidRPr="00611A04" w:rsidRDefault="00000000">
      <w:pPr>
        <w:pStyle w:val="Tekstprzypisudolnego"/>
        <w:ind w:left="-284" w:hanging="141"/>
        <w:jc w:val="both"/>
      </w:pPr>
      <w:r>
        <w:rPr>
          <w:rStyle w:val="Znakiprzypiswdolnych"/>
          <w:rFonts w:ascii="Cambria" w:hAnsi="Cambria"/>
        </w:rPr>
        <w:footnoteRef/>
      </w:r>
      <w:r>
        <w:rPr>
          <w:rFonts w:ascii="Cambria" w:hAnsi="Cambria" w:cs="Cambria"/>
          <w:sz w:val="15"/>
          <w:szCs w:val="15"/>
        </w:rPr>
        <w:tab/>
        <w:t xml:space="preserve"> </w:t>
      </w:r>
      <w:r>
        <w:rPr>
          <w:rFonts w:ascii="Cambria" w:hAnsi="Cambria" w:cs="Cambria"/>
          <w:sz w:val="15"/>
          <w:szCs w:val="15"/>
        </w:rPr>
        <w:tab/>
      </w:r>
      <w:r w:rsidRPr="00611A04">
        <w:rPr>
          <w:sz w:val="15"/>
          <w:szCs w:val="15"/>
        </w:rPr>
        <w:t>Należy odpowiednio zaznaczyć punkt a) albo b).</w:t>
      </w:r>
    </w:p>
  </w:footnote>
  <w:footnote w:id="3">
    <w:p w14:paraId="3507596B" w14:textId="77777777" w:rsidR="00B55BF4" w:rsidRDefault="00000000">
      <w:pPr>
        <w:pStyle w:val="Tekstprzypisudolnego"/>
        <w:ind w:left="-284" w:hanging="141"/>
        <w:jc w:val="both"/>
      </w:pPr>
      <w:r w:rsidRPr="00611A04">
        <w:rPr>
          <w:rStyle w:val="Znakiprzypiswdolnych"/>
        </w:rPr>
        <w:footnoteRef/>
      </w:r>
      <w:r w:rsidRPr="00611A04">
        <w:rPr>
          <w:sz w:val="16"/>
          <w:szCs w:val="16"/>
        </w:rPr>
        <w:tab/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75FE2EB7" w14:textId="77777777" w:rsidR="00B55BF4" w:rsidRPr="00D8743A" w:rsidRDefault="00000000">
      <w:pPr>
        <w:pStyle w:val="Tekstprzypisudolnego"/>
        <w:ind w:left="-284"/>
        <w:jc w:val="both"/>
      </w:pPr>
      <w:r w:rsidRPr="00D8743A">
        <w:rPr>
          <w:rStyle w:val="Znakiprzypiswdolnych"/>
        </w:rPr>
        <w:footnoteRef/>
      </w:r>
      <w:r w:rsidRPr="00D8743A">
        <w:rPr>
          <w:sz w:val="16"/>
          <w:szCs w:val="16"/>
        </w:rPr>
        <w:t>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29F3" w14:textId="77777777" w:rsidR="00590166" w:rsidRDefault="0059016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3A990" w14:textId="77777777" w:rsidR="00611A04" w:rsidRDefault="00611A04" w:rsidP="00611A04">
    <w:pPr>
      <w:pStyle w:val="Nagwek"/>
      <w:jc w:val="center"/>
    </w:pPr>
    <w:r>
      <w:rPr>
        <w:noProof/>
      </w:rPr>
      <w:drawing>
        <wp:inline distT="0" distB="0" distL="0" distR="0" wp14:anchorId="0C348C17" wp14:editId="56EEF671">
          <wp:extent cx="1608568" cy="430932"/>
          <wp:effectExtent l="0" t="0" r="0" b="7620"/>
          <wp:docPr id="928110903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110903" name="Obraz 9281109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2310" cy="4399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8712DB6" wp14:editId="18F35EBC">
          <wp:extent cx="413271" cy="481720"/>
          <wp:effectExtent l="0" t="0" r="6350" b="0"/>
          <wp:docPr id="94336647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366471" name="Obraz 94336647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356" cy="492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CB362" w14:textId="77777777" w:rsidR="00B55BF4" w:rsidRDefault="00B55BF4">
    <w:pPr>
      <w:pStyle w:val="Nagwek"/>
      <w:spacing w:line="276" w:lineRule="auto"/>
      <w:jc w:val="center"/>
      <w:rPr>
        <w:rFonts w:ascii="Cambria" w:hAnsi="Cambria" w:cs="Cambria"/>
        <w:bCs/>
        <w:color w:val="000000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9BD8B" w14:textId="77777777" w:rsidR="00590166" w:rsidRDefault="005901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b/>
      </w:rPr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decimal"/>
      <w:lvlText w:val="%1)"/>
      <w:lvlJc w:val="left"/>
      <w:pPr>
        <w:tabs>
          <w:tab w:val="left" w:pos="0"/>
        </w:tabs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</w:abstractNum>
  <w:abstractNum w:abstractNumId="2" w15:restartNumberingAfterBreak="0">
    <w:nsid w:val="00000006"/>
    <w:multiLevelType w:val="singleLevel"/>
    <w:tmpl w:val="00000006"/>
    <w:lvl w:ilvl="0">
      <w:start w:val="1"/>
      <w:numFmt w:val="lowerLetter"/>
      <w:lvlText w:val="%1)"/>
      <w:lvlJc w:val="left"/>
      <w:pPr>
        <w:tabs>
          <w:tab w:val="left" w:pos="0"/>
        </w:tabs>
        <w:ind w:left="720" w:hanging="360"/>
      </w:pPr>
      <w:rPr>
        <w:rFonts w:cs="Times New Roman"/>
        <w:sz w:val="22"/>
        <w:szCs w:val="22"/>
      </w:rPr>
    </w:lvl>
  </w:abstractNum>
  <w:abstractNum w:abstractNumId="3" w15:restartNumberingAfterBreak="0">
    <w:nsid w:val="00000008"/>
    <w:multiLevelType w:val="singleLevel"/>
    <w:tmpl w:val="799E35B6"/>
    <w:lvl w:ilvl="0">
      <w:start w:val="3"/>
      <w:numFmt w:val="decimal"/>
      <w:lvlText w:val="%1."/>
      <w:lvlJc w:val="left"/>
      <w:pPr>
        <w:tabs>
          <w:tab w:val="left" w:pos="708"/>
        </w:tabs>
        <w:ind w:left="720" w:hanging="360"/>
      </w:pPr>
      <w:rPr>
        <w:rFonts w:cs="Times New Roman" w:hint="default"/>
        <w:b/>
        <w:i w:val="0"/>
        <w:iCs/>
        <w:sz w:val="22"/>
        <w:szCs w:val="22"/>
      </w:rPr>
    </w:lvl>
  </w:abstractNum>
  <w:abstractNum w:abstractNumId="4" w15:restartNumberingAfterBreak="0">
    <w:nsid w:val="00000009"/>
    <w:multiLevelType w:val="singleLevel"/>
    <w:tmpl w:val="00000009"/>
    <w:lvl w:ilvl="0">
      <w:start w:val="1"/>
      <w:numFmt w:val="decimal"/>
      <w:lvlText w:val="%1)"/>
      <w:lvlJc w:val="left"/>
      <w:pPr>
        <w:tabs>
          <w:tab w:val="left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0A"/>
    <w:multiLevelType w:val="singleLevel"/>
    <w:tmpl w:val="54E08EC0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hint="default"/>
        <w:b/>
        <w:bCs/>
        <w:sz w:val="22"/>
        <w:szCs w:val="22"/>
      </w:rPr>
    </w:lvl>
  </w:abstractNum>
  <w:abstractNum w:abstractNumId="6" w15:restartNumberingAfterBreak="0">
    <w:nsid w:val="1734554D"/>
    <w:multiLevelType w:val="hybridMultilevel"/>
    <w:tmpl w:val="32B21F6E"/>
    <w:lvl w:ilvl="0" w:tplc="04150017">
      <w:start w:val="1"/>
      <w:numFmt w:val="lowerLetter"/>
      <w:lvlText w:val="%1)"/>
      <w:lvlJc w:val="left"/>
      <w:pPr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A5F1B"/>
    <w:multiLevelType w:val="multilevel"/>
    <w:tmpl w:val="23AA5F1B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294357">
    <w:abstractNumId w:val="5"/>
  </w:num>
  <w:num w:numId="2" w16cid:durableId="1124273385">
    <w:abstractNumId w:val="7"/>
  </w:num>
  <w:num w:numId="3" w16cid:durableId="1816020798">
    <w:abstractNumId w:val="0"/>
  </w:num>
  <w:num w:numId="4" w16cid:durableId="843518226">
    <w:abstractNumId w:val="3"/>
  </w:num>
  <w:num w:numId="5" w16cid:durableId="1508717505">
    <w:abstractNumId w:val="2"/>
  </w:num>
  <w:num w:numId="6" w16cid:durableId="1187712462">
    <w:abstractNumId w:val="4"/>
  </w:num>
  <w:num w:numId="7" w16cid:durableId="222061848">
    <w:abstractNumId w:val="1"/>
  </w:num>
  <w:num w:numId="8" w16cid:durableId="20576550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EEB"/>
    <w:rsid w:val="00016E18"/>
    <w:rsid w:val="00042524"/>
    <w:rsid w:val="0007348F"/>
    <w:rsid w:val="00111AD1"/>
    <w:rsid w:val="001A3B44"/>
    <w:rsid w:val="001E25FB"/>
    <w:rsid w:val="001E6502"/>
    <w:rsid w:val="0022168F"/>
    <w:rsid w:val="00230167"/>
    <w:rsid w:val="003A3EEB"/>
    <w:rsid w:val="003B496B"/>
    <w:rsid w:val="004754AA"/>
    <w:rsid w:val="004D5116"/>
    <w:rsid w:val="00590166"/>
    <w:rsid w:val="005E6C69"/>
    <w:rsid w:val="00611A04"/>
    <w:rsid w:val="00630CE6"/>
    <w:rsid w:val="006C1ACC"/>
    <w:rsid w:val="006F1CE0"/>
    <w:rsid w:val="00920465"/>
    <w:rsid w:val="00921873"/>
    <w:rsid w:val="0096544B"/>
    <w:rsid w:val="00AE3AD8"/>
    <w:rsid w:val="00AF41A8"/>
    <w:rsid w:val="00B25191"/>
    <w:rsid w:val="00B55BF4"/>
    <w:rsid w:val="00C85773"/>
    <w:rsid w:val="00D8244A"/>
    <w:rsid w:val="00D8743A"/>
    <w:rsid w:val="00DD1A1C"/>
    <w:rsid w:val="00EC6810"/>
    <w:rsid w:val="00FA1401"/>
    <w:rsid w:val="037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3FFF53A"/>
  <w15:docId w15:val="{BC231226-EB6B-4349-833A-C792002E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Calibri" w:eastAsia="Calibri" w:hAnsi="Calibri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Stopka">
    <w:name w:val="footer"/>
    <w:basedOn w:val="Normalny"/>
    <w:link w:val="StopkaZnak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Pr>
      <w:sz w:val="20"/>
      <w:szCs w:val="20"/>
    </w:rPr>
  </w:style>
  <w:style w:type="character" w:styleId="Hipercze">
    <w:name w:val="Hyperlink"/>
    <w:rPr>
      <w:rFonts w:cs="Times New Roman"/>
      <w:u w:val="single"/>
    </w:rPr>
  </w:style>
  <w:style w:type="paragraph" w:styleId="NormalnyWeb">
    <w:name w:val="Normal (Web)"/>
    <w:basedOn w:val="Normalny"/>
    <w:rPr>
      <w:rFonts w:ascii="Times New Roman" w:hAnsi="Times New Roman"/>
    </w:rPr>
  </w:style>
  <w:style w:type="paragraph" w:styleId="Podtytu">
    <w:name w:val="Subtitle"/>
    <w:basedOn w:val="Normalny"/>
    <w:next w:val="Normalny"/>
    <w:link w:val="PodtytuZnak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99"/>
    <w:qFormat/>
    <w:pPr>
      <w:ind w:left="720"/>
      <w:contextualSpacing/>
    </w:p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0F4761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Znakiprzypiswdolnych">
    <w:name w:val="Znaki przypisów dolnych"/>
    <w:rPr>
      <w:rFonts w:cs="Times New Roman"/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rPr>
      <w:rFonts w:ascii="Arial" w:eastAsia="Calibri" w:hAnsi="Arial" w:cs="Arial"/>
      <w:b/>
      <w:bCs/>
      <w:kern w:val="0"/>
      <w:sz w:val="20"/>
      <w:szCs w:val="20"/>
      <w:lang w:eastAsia="zh-CN"/>
      <w14:ligatures w14:val="none"/>
    </w:rPr>
  </w:style>
  <w:style w:type="paragraph" w:styleId="Bezodstpw">
    <w:name w:val="No Spacing"/>
    <w:qFormat/>
    <w:pPr>
      <w:suppressAutoHyphens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Pr>
      <w:rFonts w:ascii="Times New Roman" w:eastAsia="Calibri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Calibri" w:eastAsia="Calibri" w:hAnsi="Calibri" w:cs="Times New Roman"/>
      <w:kern w:val="0"/>
      <w:sz w:val="20"/>
      <w:szCs w:val="20"/>
      <w:lang w:eastAsia="zh-CN"/>
      <w14:ligatures w14:val="none"/>
    </w:rPr>
  </w:style>
  <w:style w:type="character" w:customStyle="1" w:styleId="StopkaZnak">
    <w:name w:val="Stopka Znak"/>
    <w:basedOn w:val="Domylnaczcionkaakapitu"/>
    <w:link w:val="Stopka"/>
    <w:rPr>
      <w:rFonts w:ascii="Calibri" w:eastAsia="Calibri" w:hAnsi="Calibri" w:cs="Times New Roman"/>
      <w:kern w:val="0"/>
      <w:sz w:val="20"/>
      <w:szCs w:val="20"/>
      <w:lang w:eastAsia="zh-CN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Pr>
      <w:rFonts w:ascii="Calibri" w:eastAsia="Calibri" w:hAnsi="Calibri" w:cs="Times New Roman"/>
      <w:kern w:val="0"/>
      <w:sz w:val="24"/>
      <w:szCs w:val="24"/>
      <w:lang w:eastAsia="zh-CN"/>
      <w14:ligatures w14:val="none"/>
    </w:rPr>
  </w:style>
  <w:style w:type="paragraph" w:customStyle="1" w:styleId="redniasiatka21">
    <w:name w:val="Średnia siatka 21"/>
    <w:pPr>
      <w:suppressAutoHyphens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zh-CN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99"/>
    <w:qFormat/>
    <w:locked/>
  </w:style>
  <w:style w:type="character" w:styleId="Nierozpoznanawzmianka">
    <w:name w:val="Unresolved Mention"/>
    <w:basedOn w:val="Domylnaczcionkaakapitu"/>
    <w:uiPriority w:val="99"/>
    <w:semiHidden/>
    <w:unhideWhenUsed/>
    <w:rsid w:val="00111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ps.rbip.mojregion.info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1275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Fila</dc:creator>
  <cp:lastModifiedBy>BOPS BOPS</cp:lastModifiedBy>
  <cp:revision>11</cp:revision>
  <dcterms:created xsi:type="dcterms:W3CDTF">2025-06-16T12:48:00Z</dcterms:created>
  <dcterms:modified xsi:type="dcterms:W3CDTF">2025-12-11T07:21:00Z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E9967359761B4BA490464D595B0CBCB5_13</vt:lpwstr>
  </property>
</Properties>
</file>