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5B640">
      <w:pPr>
        <w:pStyle w:val="13"/>
        <w:pBdr>
          <w:top w:val="none" w:color="000000" w:sz="0" w:space="0"/>
          <w:left w:val="none" w:color="000000" w:sz="0" w:space="0"/>
          <w:bottom w:val="single" w:color="000000" w:sz="4" w:space="1"/>
          <w:right w:val="none" w:color="000000" w:sz="0" w:space="0"/>
        </w:pBdr>
        <w:tabs>
          <w:tab w:val="center" w:pos="5315"/>
          <w:tab w:val="left" w:pos="9624"/>
        </w:tabs>
        <w:spacing w:line="276" w:lineRule="auto"/>
        <w:jc w:val="righ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bookmarkStart w:id="0" w:name="_Hlk182901140"/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Załącznik nr 5 do SWZ</w:t>
      </w:r>
    </w:p>
    <w:p w14:paraId="40D02459">
      <w:pPr>
        <w:pStyle w:val="13"/>
        <w:pBdr>
          <w:top w:val="none" w:color="000000" w:sz="0" w:space="0"/>
          <w:left w:val="none" w:color="000000" w:sz="0" w:space="0"/>
          <w:bottom w:val="single" w:color="000000" w:sz="4" w:space="1"/>
          <w:right w:val="none" w:color="000000" w:sz="0" w:space="0"/>
        </w:pBdr>
        <w:tabs>
          <w:tab w:val="center" w:pos="5315"/>
          <w:tab w:val="left" w:pos="9624"/>
        </w:tabs>
        <w:spacing w:line="276" w:lineRule="auto"/>
        <w:jc w:val="center"/>
        <w:rPr>
          <w:rFonts w:ascii="Cambria" w:hAnsi="Cambria" w:cs="Times New Roman"/>
          <w:color w:val="000000"/>
          <w:sz w:val="26"/>
          <w:szCs w:val="26"/>
        </w:rPr>
      </w:pPr>
    </w:p>
    <w:p w14:paraId="448BEA90">
      <w:pPr>
        <w:pStyle w:val="13"/>
        <w:pBdr>
          <w:top w:val="none" w:color="000000" w:sz="0" w:space="0"/>
          <w:left w:val="none" w:color="000000" w:sz="0" w:space="0"/>
          <w:bottom w:val="single" w:color="000000" w:sz="4" w:space="1"/>
          <w:right w:val="none" w:color="000000" w:sz="0" w:space="0"/>
        </w:pBdr>
        <w:tabs>
          <w:tab w:val="center" w:pos="5315"/>
          <w:tab w:val="left" w:pos="9624"/>
        </w:tabs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Wzór formularza ofertowego</w:t>
      </w:r>
    </w:p>
    <w:p w14:paraId="40F8DB51">
      <w:pPr>
        <w:pStyle w:val="48"/>
        <w:spacing w:line="276" w:lineRule="auto"/>
        <w:ind w:left="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(Znak postępowania: </w:t>
      </w:r>
      <w:r>
        <w:rPr>
          <w:b/>
          <w:sz w:val="28"/>
          <w:szCs w:val="28"/>
        </w:rPr>
        <w:t>BOPS.260.5.1.2025</w:t>
      </w:r>
      <w:r>
        <w:rPr>
          <w:bCs/>
          <w:sz w:val="28"/>
          <w:szCs w:val="28"/>
        </w:rPr>
        <w:t>)</w:t>
      </w:r>
    </w:p>
    <w:p w14:paraId="7AD24ADC">
      <w:pPr>
        <w:pStyle w:val="48"/>
        <w:spacing w:line="276" w:lineRule="auto"/>
        <w:ind w:left="0" w:firstLine="0"/>
        <w:jc w:val="center"/>
        <w:rPr>
          <w:b/>
          <w:bCs/>
          <w:u w:val="single"/>
        </w:rPr>
      </w:pPr>
    </w:p>
    <w:p w14:paraId="4C65755E">
      <w:pPr>
        <w:pStyle w:val="48"/>
        <w:spacing w:line="276" w:lineRule="auto"/>
        <w:ind w:left="0" w:firstLine="0"/>
        <w:jc w:val="center"/>
        <w:rPr>
          <w:b/>
          <w:bCs/>
          <w:u w:val="single"/>
        </w:rPr>
      </w:pPr>
    </w:p>
    <w:p w14:paraId="4EC6E2D7">
      <w:pPr>
        <w:tabs>
          <w:tab w:val="left" w:pos="142"/>
        </w:tabs>
        <w:spacing w:line="276" w:lineRule="auto"/>
        <w:jc w:val="center"/>
        <w:rPr>
          <w:rFonts w:ascii="Times New Roman" w:hAnsi="Times New Roman"/>
          <w:b/>
          <w:bCs/>
          <w:color w:val="0070C0"/>
          <w:sz w:val="22"/>
          <w:szCs w:val="22"/>
          <w:u w:val="single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A.DANE DOTYCZĄCE ZAMAWIAJĄCEGO:</w:t>
      </w:r>
    </w:p>
    <w:p w14:paraId="28170B91">
      <w:pPr>
        <w:tabs>
          <w:tab w:val="left" w:pos="284"/>
          <w:tab w:val="left" w:pos="567"/>
        </w:tabs>
        <w:autoSpaceDE w:val="0"/>
        <w:spacing w:line="276" w:lineRule="auto"/>
        <w:ind w:left="142"/>
        <w:jc w:val="both"/>
        <w:rPr>
          <w:rFonts w:ascii="Times New Roman" w:hAnsi="Times New Roman"/>
          <w:b/>
          <w:bCs/>
          <w:color w:val="0070C0"/>
          <w:sz w:val="22"/>
          <w:szCs w:val="22"/>
          <w:u w:val="single"/>
        </w:rPr>
      </w:pPr>
    </w:p>
    <w:bookmarkEnd w:id="0"/>
    <w:p w14:paraId="3B6987D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Gmina Brześć Kujawski – Brzeski Ośrodek Pomocy Społecznej w Brześciu Kujawskim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zwane dalej „Zamawiającym”</w:t>
      </w:r>
    </w:p>
    <w:p w14:paraId="5763A953">
      <w:pPr>
        <w:spacing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ul. Królewska 5, 87-880 Brześć Kujawski,</w:t>
      </w:r>
    </w:p>
    <w:p w14:paraId="3478617D">
      <w:pPr>
        <w:spacing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NIP: 731-196-27-56, REGON: 472057715,</w:t>
      </w:r>
    </w:p>
    <w:p w14:paraId="214BCC2D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tel. +48 (54) 416 99 46,</w:t>
      </w:r>
    </w:p>
    <w:p w14:paraId="7A9BD8F5">
      <w:pPr>
        <w:pStyle w:val="36"/>
        <w:spacing w:line="276" w:lineRule="auto"/>
        <w:ind w:left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Adres poczty elektronicznej: </w:t>
      </w:r>
      <w:r>
        <w:rPr>
          <w:rFonts w:ascii="Times New Roman" w:hAnsi="Times New Roman"/>
          <w:color w:val="0070C0"/>
          <w:sz w:val="22"/>
          <w:szCs w:val="22"/>
          <w:u w:val="single"/>
        </w:rPr>
        <w:t>bops@bops.brzesckujawski.pl</w:t>
      </w:r>
    </w:p>
    <w:p w14:paraId="28278B99">
      <w:pPr>
        <w:pStyle w:val="36"/>
        <w:spacing w:line="276" w:lineRule="auto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Adres strony internetowej: </w:t>
      </w:r>
      <w:r>
        <w:fldChar w:fldCharType="begin"/>
      </w:r>
      <w:r>
        <w:instrText xml:space="preserve"> HYPERLINK "https://bops.rbip.mojregion.info/" </w:instrText>
      </w:r>
      <w:r>
        <w:fldChar w:fldCharType="separate"/>
      </w:r>
      <w:r>
        <w:rPr>
          <w:rStyle w:val="19"/>
          <w:rFonts w:ascii="Times New Roman" w:hAnsi="Times New Roman"/>
          <w:bCs/>
          <w:sz w:val="22"/>
          <w:szCs w:val="22"/>
        </w:rPr>
        <w:t>https://bops.rbip.mojregion.info/</w:t>
      </w:r>
      <w:r>
        <w:rPr>
          <w:rStyle w:val="19"/>
          <w:rFonts w:ascii="Times New Roman" w:hAnsi="Times New Roman"/>
          <w:bCs/>
          <w:sz w:val="22"/>
          <w:szCs w:val="22"/>
        </w:rPr>
        <w:fldChar w:fldCharType="end"/>
      </w: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32B1603A">
      <w:pPr>
        <w:pStyle w:val="36"/>
        <w:spacing w:line="276" w:lineRule="auto"/>
        <w:ind w:left="0"/>
        <w:rPr>
          <w:rFonts w:ascii="Cambria" w:hAnsi="Cambria" w:cs="Cambria"/>
          <w:b/>
          <w:sz w:val="16"/>
          <w:szCs w:val="16"/>
        </w:rPr>
      </w:pPr>
    </w:p>
    <w:p w14:paraId="2577B244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Cambria"/>
          <w:b/>
          <w:sz w:val="16"/>
          <w:szCs w:val="16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1"/>
      </w:tblGrid>
      <w:tr w14:paraId="6504C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8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AAEBD8A">
            <w:pPr>
              <w:spacing w:before="120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B. DANE WYKONAWCY/WYKONAWCÓW.</w:t>
            </w:r>
          </w:p>
          <w:p w14:paraId="32B67235">
            <w:pPr>
              <w:pStyle w:val="13"/>
              <w:rPr>
                <w:rFonts w:ascii="Times New Roman" w:hAnsi="Times New Roman" w:eastAsia="Times New Roman" w:cs="Times New Roman"/>
                <w:b w:val="0"/>
                <w:iCs/>
                <w:sz w:val="22"/>
                <w:szCs w:val="22"/>
              </w:rPr>
            </w:pPr>
          </w:p>
          <w:p w14:paraId="0E444A1E">
            <w:pPr>
              <w:pStyle w:val="13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463A16BE">
            <w:pPr>
              <w:pStyle w:val="36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......................................................................................................................</w:t>
            </w:r>
          </w:p>
          <w:p w14:paraId="400BB27D">
            <w:pPr>
              <w:pStyle w:val="36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 w:eastAsia="Times New Roman"/>
                <w:iCs/>
                <w:sz w:val="22"/>
                <w:szCs w:val="22"/>
              </w:rPr>
            </w:pPr>
          </w:p>
          <w:p w14:paraId="4A712388">
            <w:pPr>
              <w:pStyle w:val="13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szCs w:val="22"/>
              </w:rPr>
              <w:t xml:space="preserve">Nazwa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albo imię i nazwisko</w:t>
            </w:r>
            <w:r>
              <w:rPr>
                <w:rFonts w:ascii="Times New Roman" w:hAnsi="Times New Roman" w:eastAsia="Times New Roman" w:cs="Times New Roman"/>
                <w:iCs/>
                <w:sz w:val="22"/>
                <w:szCs w:val="22"/>
              </w:rPr>
              <w:t xml:space="preserve"> Wykonawcy</w:t>
            </w:r>
            <w:r>
              <w:rPr>
                <w:rStyle w:val="41"/>
                <w:rFonts w:ascii="Times New Roman" w:hAnsi="Times New Roman" w:eastAsia="Times New Roman"/>
                <w:iCs/>
                <w:sz w:val="22"/>
                <w:szCs w:val="22"/>
              </w:rPr>
              <w:footnoteReference w:id="0"/>
            </w:r>
            <w:r>
              <w:rPr>
                <w:rFonts w:ascii="Times New Roman" w:hAnsi="Times New Roman" w:eastAsia="Times New Roman" w:cs="Times New Roman"/>
                <w:iCs/>
                <w:sz w:val="22"/>
                <w:szCs w:val="22"/>
              </w:rPr>
              <w:t>:</w:t>
            </w:r>
          </w:p>
          <w:p w14:paraId="39D4C8CA">
            <w:pPr>
              <w:pStyle w:val="36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......................................................................................................................</w:t>
            </w:r>
          </w:p>
          <w:p w14:paraId="4D955DFE">
            <w:pPr>
              <w:pStyle w:val="36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......................................................................................................................</w:t>
            </w:r>
          </w:p>
          <w:p w14:paraId="6799DE2C">
            <w:pPr>
              <w:pStyle w:val="36"/>
              <w:spacing w:line="360" w:lineRule="auto"/>
              <w:ind w:left="316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Siedziba albo miejsce zamieszkania i adres Wykonawcy:</w:t>
            </w:r>
          </w:p>
          <w:p w14:paraId="17F7D7A4">
            <w:pPr>
              <w:pStyle w:val="36"/>
              <w:spacing w:line="360" w:lineRule="auto"/>
              <w:ind w:left="360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…………………………………………..………………………………………………………………..</w:t>
            </w:r>
          </w:p>
          <w:p w14:paraId="326D780E">
            <w:pPr>
              <w:spacing w:line="360" w:lineRule="auto"/>
              <w:ind w:left="457" w:hanging="141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NIP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…………………………………..……..………,</w:t>
            </w:r>
          </w:p>
          <w:p w14:paraId="20B67E9A">
            <w:pPr>
              <w:spacing w:line="360" w:lineRule="auto"/>
              <w:ind w:left="457" w:hanging="141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REGON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</w:t>
            </w:r>
          </w:p>
          <w:p w14:paraId="11A79E44">
            <w:pPr>
              <w:spacing w:line="360" w:lineRule="auto"/>
              <w:ind w:left="457" w:hanging="141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14:paraId="7571D00F">
            <w:pPr>
              <w:pStyle w:val="36"/>
              <w:numPr>
                <w:ilvl w:val="0"/>
                <w:numId w:val="1"/>
              </w:numPr>
              <w:ind w:right="182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postępowaniem:</w:t>
            </w:r>
          </w:p>
          <w:p w14:paraId="6903DF21">
            <w:pPr>
              <w:pStyle w:val="36"/>
              <w:ind w:left="360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3B575945">
            <w:pPr>
              <w:pStyle w:val="36"/>
              <w:ind w:left="36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…….………………………….…..………………….………………………………..……………………</w:t>
            </w:r>
          </w:p>
          <w:p w14:paraId="7835D3E8">
            <w:pPr>
              <w:pStyle w:val="36"/>
              <w:ind w:left="360"/>
              <w:jc w:val="both"/>
              <w:rPr>
                <w:rFonts w:ascii="Times New Roman" w:hAnsi="Times New Roman"/>
                <w:iCs/>
              </w:rPr>
            </w:pPr>
          </w:p>
          <w:p w14:paraId="06353438">
            <w:pPr>
              <w:pStyle w:val="36"/>
              <w:widowControl w:val="0"/>
              <w:numPr>
                <w:ilvl w:val="0"/>
                <w:numId w:val="1"/>
              </w:numPr>
              <w:tabs>
                <w:tab w:val="left" w:pos="32"/>
              </w:tabs>
              <w:spacing w:line="100" w:lineRule="atLeast"/>
              <w:contextualSpacing w:val="0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Adres do korespondencji pisemnej, w sprawach, w których może ona być tej formie prowadzona (jeżeli inny niż adres siedziby):</w:t>
            </w:r>
          </w:p>
          <w:p w14:paraId="7259D054">
            <w:pPr>
              <w:pStyle w:val="36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iCs/>
              </w:rPr>
              <w:t>……………………………………………………………..…………………………………........</w:t>
            </w:r>
          </w:p>
          <w:p w14:paraId="6E09AF94">
            <w:pPr>
              <w:pStyle w:val="36"/>
              <w:ind w:left="360"/>
              <w:jc w:val="both"/>
              <w:rPr>
                <w:rFonts w:ascii="Times New Roman" w:hAnsi="Times New Roman"/>
                <w:b/>
                <w:iCs/>
              </w:rPr>
            </w:pPr>
          </w:p>
          <w:p w14:paraId="5B3173DC">
            <w:pPr>
              <w:pStyle w:val="14"/>
              <w:tabs>
                <w:tab w:val="left" w:pos="851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  <w:p w14:paraId="466CC5CC">
            <w:pPr>
              <w:pStyle w:val="13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51E8B5B4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</w:t>
            </w:r>
          </w:p>
          <w:p w14:paraId="756A393B">
            <w:pPr>
              <w:tabs>
                <w:tab w:val="left" w:pos="337"/>
              </w:tabs>
              <w:spacing w:before="120"/>
            </w:pPr>
          </w:p>
        </w:tc>
      </w:tr>
      <w:tr w14:paraId="28128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9801" w:type="dxa"/>
            <w:tcBorders>
              <w:left w:val="single" w:color="000000" w:sz="4" w:space="0"/>
              <w:right w:val="single" w:color="000000" w:sz="4" w:space="0"/>
            </w:tcBorders>
          </w:tcPr>
          <w:p w14:paraId="68E7422B">
            <w:pPr>
              <w:spacing w:before="120" w:line="300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C. OFEROWANY PRZEDMIOT ZAMÓWIENIA:</w:t>
            </w:r>
          </w:p>
          <w:p w14:paraId="70B2E533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W związku z ogłoszeniem postępowania o udzielenie zamówienia publicznego prowadzonego w trybie przetargu nieograniczonego na zadanie pn.</w:t>
            </w:r>
          </w:p>
          <w:p w14:paraId="27417942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  <w:p w14:paraId="3A3E90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„Świadczenie usług z zakresu terapii integracji sensorycznej na potrzeby Świetlicy Integracyjno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br w:type="textWrapping"/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– Terapeutycznej dla Dzieci i Młodzieży w Brześciu Kujawskim”</w:t>
            </w:r>
          </w:p>
          <w:p w14:paraId="4AF39CCB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14:paraId="169C8AAC">
            <w:pPr>
              <w:numPr>
                <w:ilvl w:val="0"/>
                <w:numId w:val="2"/>
              </w:numPr>
              <w:tabs>
                <w:tab w:val="left" w:pos="407"/>
              </w:tabs>
              <w:suppressAutoHyphens w:val="0"/>
              <w:spacing w:line="276" w:lineRule="auto"/>
              <w:ind w:left="407" w:hanging="407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Oferuję/oferujemy*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wykonanie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zamówienia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zgodnie z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zakresem zamówienia zamieszczonym w opisie przedmiotu zamówienia zawartym w SWZ </w:t>
            </w:r>
          </w:p>
          <w:p w14:paraId="1DA8E754">
            <w:pPr>
              <w:tabs>
                <w:tab w:val="left" w:pos="407"/>
              </w:tabs>
              <w:suppressAutoHyphens w:val="0"/>
              <w:spacing w:line="276" w:lineRule="auto"/>
              <w:ind w:left="407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14:paraId="05908D9C">
            <w:pPr>
              <w:pStyle w:val="3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część I: 1</w:t>
            </w:r>
            <w:r>
              <w:rPr>
                <w:rFonts w:hint="default" w:ascii="Times New Roman" w:hAnsi="Times New Roman"/>
                <w:b/>
                <w:bCs/>
                <w:color w:val="EE0000"/>
                <w:sz w:val="22"/>
                <w:szCs w:val="22"/>
                <w:lang w:val="pl-PL"/>
              </w:rPr>
              <w:t>2</w:t>
            </w: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0h</w:t>
            </w:r>
          </w:p>
          <w:p w14:paraId="572B0850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brutto/brutto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14:paraId="0DB617ED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(słownie brutto/brutto:…………..............................................................................................................zł),</w:t>
            </w:r>
          </w:p>
          <w:p w14:paraId="4BABD4C9">
            <w:pPr>
              <w:spacing w:line="360" w:lineRule="auto"/>
              <w:ind w:firstLine="426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w tym: netto ................................................ zł plus podatek VAT ……… %, .................................. zł. </w:t>
            </w:r>
          </w:p>
          <w:p w14:paraId="725DA15E">
            <w:pPr>
              <w:pStyle w:val="3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część II: </w:t>
            </w:r>
            <w:r>
              <w:rPr>
                <w:rFonts w:hint="default" w:ascii="Times New Roman" w:hAnsi="Times New Roman"/>
                <w:b/>
                <w:bCs/>
                <w:color w:val="EE0000"/>
                <w:sz w:val="22"/>
                <w:szCs w:val="22"/>
                <w:lang w:val="pl-PL"/>
              </w:rPr>
              <w:t>6</w:t>
            </w: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0h</w:t>
            </w:r>
          </w:p>
          <w:p w14:paraId="05C0EB39">
            <w:pPr>
              <w:pStyle w:val="36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917A139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brutto/brutto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14:paraId="2022B224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(słownie brutto/brutto:…………..............................................................................................................zł),</w:t>
            </w:r>
          </w:p>
          <w:p w14:paraId="27F257BE">
            <w:pPr>
              <w:pStyle w:val="36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w tym: netto ................................................ zł plus podatek VAT ……… %, .................................. zł.</w:t>
            </w:r>
          </w:p>
          <w:p w14:paraId="00EF2FD5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641B182">
            <w:pPr>
              <w:pStyle w:val="3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część III: </w:t>
            </w:r>
            <w:r>
              <w:rPr>
                <w:rFonts w:hint="default" w:ascii="Times New Roman" w:hAnsi="Times New Roman"/>
                <w:b/>
                <w:bCs/>
                <w:color w:val="EE0000"/>
                <w:sz w:val="22"/>
                <w:szCs w:val="22"/>
                <w:lang w:val="pl-PL"/>
              </w:rPr>
              <w:t>6</w:t>
            </w: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0h</w:t>
            </w:r>
          </w:p>
          <w:p w14:paraId="35C458CC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brutto/brutto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14:paraId="02685A03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(słownie brutto/brutto:…………..............................................................................................................zł),</w:t>
            </w:r>
          </w:p>
          <w:p w14:paraId="1F6610EE">
            <w:pPr>
              <w:pStyle w:val="36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w tym: netto ................................................ zł plus podatek VAT ……… %, .................................. zł.</w:t>
            </w:r>
          </w:p>
          <w:p w14:paraId="4F4FB032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88FB103">
            <w:pPr>
              <w:pStyle w:val="3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część IV: </w:t>
            </w:r>
            <w:r>
              <w:rPr>
                <w:rFonts w:hint="default" w:ascii="Times New Roman" w:hAnsi="Times New Roman"/>
                <w:b/>
                <w:bCs/>
                <w:color w:val="EE0000"/>
                <w:sz w:val="22"/>
                <w:szCs w:val="22"/>
                <w:lang w:val="pl-PL"/>
              </w:rPr>
              <w:t>6</w:t>
            </w: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0h</w:t>
            </w:r>
          </w:p>
          <w:p w14:paraId="17D308B4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brutto/brutto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14:paraId="62F7519A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(słownie brutto/brutto:…………..............................................................................................................zł),</w:t>
            </w:r>
          </w:p>
          <w:p w14:paraId="07CC7EEE">
            <w:pPr>
              <w:pStyle w:val="36"/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w tym: netto ................................................ zł plus podatek VAT ……… %, .................................. zł.</w:t>
            </w:r>
          </w:p>
          <w:p w14:paraId="437D3AF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233A77A">
            <w:pPr>
              <w:pStyle w:val="3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część V: </w:t>
            </w:r>
            <w:r>
              <w:rPr>
                <w:rFonts w:hint="default" w:ascii="Times New Roman" w:hAnsi="Times New Roman"/>
                <w:b/>
                <w:bCs/>
                <w:color w:val="EE0000"/>
                <w:sz w:val="22"/>
                <w:szCs w:val="22"/>
                <w:lang w:val="pl-PL"/>
              </w:rPr>
              <w:t>6</w:t>
            </w: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0h</w:t>
            </w:r>
          </w:p>
          <w:p w14:paraId="0625BF95">
            <w:pPr>
              <w:tabs>
                <w:tab w:val="left" w:pos="407"/>
              </w:tabs>
              <w:suppressAutoHyphens w:val="0"/>
              <w:spacing w:line="276" w:lineRule="auto"/>
              <w:ind w:left="407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  <w:p w14:paraId="13959713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brutto/brutto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14:paraId="54A1C164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(słownie brutto/brutto:…………..............................................................................................................zł),</w:t>
            </w:r>
          </w:p>
          <w:p w14:paraId="0C92DF02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w tym: netto ................................................ zł plus podatek VAT ……… %, .................................. zł.</w:t>
            </w:r>
          </w:p>
          <w:p w14:paraId="34F53A8C">
            <w:pPr>
              <w:spacing w:line="360" w:lineRule="auto"/>
              <w:ind w:firstLine="426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14:paraId="692D4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801" w:type="dxa"/>
            <w:tcBorders>
              <w:left w:val="single" w:color="000000" w:sz="4" w:space="0"/>
              <w:right w:val="single" w:color="000000" w:sz="4" w:space="0"/>
            </w:tcBorders>
          </w:tcPr>
          <w:p w14:paraId="39AB81A6">
            <w:pPr>
              <w:snapToGrid w:val="0"/>
              <w:jc w:val="both"/>
              <w:rPr>
                <w:rFonts w:ascii="Cambria" w:hAnsi="Cambria" w:cs="Arial"/>
                <w:b/>
                <w:iCs/>
                <w:sz w:val="20"/>
                <w:szCs w:val="20"/>
              </w:rPr>
            </w:pPr>
          </w:p>
          <w:p w14:paraId="7373C236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D. OŚWIADCZENIE DOTYCZĄCE POSTANOWIEŃ TREŚCI SWZ.</w:t>
            </w:r>
          </w:p>
          <w:p w14:paraId="764E7BE4">
            <w:pPr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01BE300F">
            <w:pPr>
              <w:pStyle w:val="36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Oświadczam/y, że powyższa cena zawierają wszystkie koszty, jakie ponosi Zamawiający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w przypadku wyboru niniejszej oferty na zasadach wynikających z umowy.</w:t>
            </w:r>
          </w:p>
          <w:p w14:paraId="37C9270E">
            <w:pPr>
              <w:pStyle w:val="36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4FEDB89B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Oświadczam/y, że uważam/y się za związanych niniejszą ofertą przez okres wskazany w SWZ.</w:t>
            </w:r>
          </w:p>
          <w:p w14:paraId="4A1720A8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Oświadczam/y, że zrealizuję/emy zamówienie zgodnie z SWZ i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</w:rPr>
              <w:t>Projektem umowy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9025C03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Oświadczam/y, że akceptuję/emy Regulamin Platformy e-Zamówienia dostępny na stronie https://ezamowienia.gov.pl/pl/regulamin/#regulamin-serwisu zawierający wiążące Wykonawcę̨ informacje związane z korzystaniem z Platformy e-Zamówienia w szczególności opis sposobu składania/zmiany/wycofania oferty w niniejszym postępowaniu.</w:t>
            </w:r>
          </w:p>
          <w:p w14:paraId="78F3946D">
            <w:pPr>
              <w:numPr>
                <w:ilvl w:val="0"/>
                <w:numId w:val="5"/>
              </w:numPr>
              <w:tabs>
                <w:tab w:val="left" w:pos="312"/>
              </w:tabs>
              <w:spacing w:before="120" w:line="276" w:lineRule="auto"/>
              <w:ind w:left="312" w:hanging="31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6B49A587">
            <w:pPr>
              <w:spacing w:line="276" w:lineRule="auto"/>
              <w:ind w:left="425" w:hanging="5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2EF592A9">
            <w:pPr>
              <w:pStyle w:val="43"/>
              <w:numPr>
                <w:ilvl w:val="0"/>
                <w:numId w:val="5"/>
              </w:numPr>
              <w:spacing w:line="276" w:lineRule="auto"/>
              <w:ind w:left="312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Zobowiązujemy się dotrzymać wskazanego terminu realizacji zamówienia.</w:t>
            </w:r>
          </w:p>
          <w:p w14:paraId="2CE422B5">
            <w:pPr>
              <w:pStyle w:val="43"/>
              <w:numPr>
                <w:ilvl w:val="0"/>
                <w:numId w:val="5"/>
              </w:numPr>
              <w:spacing w:line="276" w:lineRule="auto"/>
              <w:ind w:left="312" w:hanging="312"/>
              <w:rPr>
                <w:iCs/>
                <w:sz w:val="20"/>
              </w:rPr>
            </w:pPr>
            <w:r>
              <w:rPr>
                <w:b/>
                <w:sz w:val="20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389EF0E">
            <w:pPr>
              <w:numPr>
                <w:ilvl w:val="0"/>
                <w:numId w:val="5"/>
              </w:numPr>
              <w:tabs>
                <w:tab w:val="left" w:pos="426"/>
              </w:tabs>
              <w:spacing w:before="120" w:line="276" w:lineRule="auto"/>
              <w:ind w:hanging="72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Składając niniejszą ofertę, zgodnie z art. 225 ust. 1 ustawy Pzp informuję, że wybór oferty</w:t>
            </w:r>
            <w:r>
              <w:rPr>
                <w:rStyle w:val="41"/>
                <w:rFonts w:ascii="Times New Roman" w:hAnsi="Times New Roman"/>
                <w:iCs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14:paraId="6FBDFE03">
            <w:pPr>
              <w:spacing w:before="120" w:line="276" w:lineRule="auto"/>
              <w:ind w:left="72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E153E96">
            <w:pPr>
              <w:numPr>
                <w:ilvl w:val="0"/>
                <w:numId w:val="6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bookmarkStart w:id="1" w:name="Unnamed"/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nie będzie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prowadzić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16A70FC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21E1011">
            <w:pPr>
              <w:numPr>
                <w:ilvl w:val="0"/>
                <w:numId w:val="6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bookmarkStart w:id="2" w:name="Unnamed_kopia_1"/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będzie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prowadzić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do prowadzić do powstania u Zamawiającego obowiązku podatkowego następujących towarów/usług:</w:t>
            </w:r>
          </w:p>
          <w:p w14:paraId="489586B4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0C4436A0">
            <w:pPr>
              <w:ind w:left="743"/>
              <w:contextualSpacing/>
              <w:jc w:val="both"/>
              <w:rPr>
                <w:rFonts w:ascii="Times New Roman" w:hAnsi="Times New Roman" w:eastAsia="Calibri Light"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pl-PL"/>
              </w:rPr>
              <w:t>…………………………………</w:t>
            </w:r>
            <w:r>
              <w:rPr>
                <w:rFonts w:ascii="Times New Roman" w:hAnsi="Times New Roman" w:eastAsia="Calibri Light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pl-PL"/>
              </w:rPr>
              <w:t>- ……………………………………………..     zł netto</w:t>
            </w:r>
          </w:p>
          <w:p w14:paraId="56C947F8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Times New Roman" w:hAnsi="Times New Roman" w:eastAsia="Times New Roman"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eastAsia="Calibri Light"/>
                <w:bCs/>
                <w:i/>
                <w:iCs/>
                <w:sz w:val="20"/>
                <w:szCs w:val="20"/>
                <w:lang w:eastAsia="pl-PL"/>
              </w:rPr>
              <w:t xml:space="preserve">                             </w:t>
            </w:r>
            <w:r>
              <w:rPr>
                <w:rFonts w:ascii="Times New Roman" w:hAnsi="Times New Roman" w:eastAsia="Times New Roman"/>
                <w:bCs/>
                <w:i/>
                <w:iCs/>
                <w:sz w:val="20"/>
                <w:szCs w:val="20"/>
                <w:lang w:eastAsia="pl-PL"/>
              </w:rPr>
              <w:t>Nazwa towaru/usług             wartość bez kwoty podatku VAT</w:t>
            </w:r>
          </w:p>
          <w:p w14:paraId="660A46BE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Times New Roman" w:hAnsi="Times New Roman" w:eastAsia="Times New Roman"/>
                <w:i/>
                <w:sz w:val="20"/>
                <w:szCs w:val="20"/>
                <w:lang w:eastAsia="ar-SA"/>
              </w:rPr>
            </w:pPr>
            <w:bookmarkStart w:id="3" w:name="_GoBack"/>
            <w:bookmarkEnd w:id="3"/>
          </w:p>
          <w:p w14:paraId="13AADC74">
            <w:pPr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Times New Roman" w:hAnsi="Times New Roman" w:eastAsia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hAnsi="Times New Roman" w:eastAsia="Times New Roman"/>
                <w:i/>
                <w:sz w:val="20"/>
                <w:szCs w:val="20"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Times New Roman" w:hAnsi="Times New Roman" w:eastAsia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E1B4F12">
            <w:pPr>
              <w:pStyle w:val="43"/>
              <w:spacing w:line="276" w:lineRule="auto"/>
              <w:ind w:left="312"/>
              <w:rPr>
                <w:rFonts w:ascii="Cambria" w:hAnsi="Cambria" w:eastAsia="Times New Roman" w:cs="Cambria"/>
                <w:b/>
                <w:bCs/>
                <w:i/>
                <w:sz w:val="20"/>
                <w:u w:val="single"/>
                <w:lang w:eastAsia="pl-PL"/>
              </w:rPr>
            </w:pPr>
          </w:p>
          <w:p w14:paraId="76759173">
            <w:pPr>
              <w:pStyle w:val="43"/>
              <w:numPr>
                <w:ilvl w:val="0"/>
                <w:numId w:val="5"/>
              </w:numPr>
              <w:spacing w:line="276" w:lineRule="auto"/>
              <w:ind w:left="312" w:hanging="312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Oświadczam, że wypełniłem obowiązki informacyjne przewidziane w art. 13 lub art. 14 RODO</w:t>
            </w:r>
            <w:r>
              <w:rPr>
                <w:rStyle w:val="41"/>
                <w:b/>
                <w:sz w:val="20"/>
              </w:rPr>
              <w:footnoteReference w:id="2"/>
            </w:r>
            <w:r>
              <w:rPr>
                <w:b/>
                <w:sz w:val="20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79415599">
            <w:pPr>
              <w:pStyle w:val="2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*</w:t>
            </w:r>
            <w:r>
              <w:rPr>
                <w:i/>
                <w:color w:val="000000"/>
                <w:sz w:val="20"/>
                <w:szCs w:val="20"/>
              </w:rPr>
              <w:t xml:space="preserve">W przypadku, gdy Wykonawca </w:t>
            </w:r>
            <w:r>
              <w:rPr>
                <w:i/>
                <w:color w:val="000000"/>
                <w:sz w:val="20"/>
                <w:szCs w:val="20"/>
                <w:u w:val="single"/>
              </w:rPr>
              <w:t>nie przekazuje danych osobowych</w:t>
            </w:r>
            <w:r>
              <w:rPr>
                <w:i/>
                <w:color w:val="000000"/>
                <w:sz w:val="20"/>
                <w:szCs w:val="20"/>
              </w:rPr>
              <w:t xml:space="preserve"> innych niż bezpośrednio jego dotyczących</w:t>
            </w:r>
            <w:r>
              <w:rPr>
                <w:i/>
                <w:color w:val="000000"/>
                <w:sz w:val="20"/>
                <w:szCs w:val="20"/>
              </w:rPr>
              <w:br w:type="textWrapping"/>
            </w:r>
            <w:r>
              <w:rPr>
                <w:i/>
                <w:color w:val="000000"/>
                <w:sz w:val="20"/>
                <w:szCs w:val="20"/>
              </w:rPr>
              <w:t>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B9A5C75">
            <w:pPr>
              <w:pStyle w:val="20"/>
              <w:jc w:val="both"/>
              <w:rPr>
                <w:sz w:val="20"/>
                <w:szCs w:val="20"/>
              </w:rPr>
            </w:pPr>
          </w:p>
        </w:tc>
      </w:tr>
      <w:tr w14:paraId="3382B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01" w:type="dxa"/>
            <w:tcBorders>
              <w:left w:val="single" w:color="000000" w:sz="4" w:space="0"/>
              <w:right w:val="single" w:color="000000" w:sz="4" w:space="0"/>
            </w:tcBorders>
          </w:tcPr>
          <w:p w14:paraId="4EB454ED">
            <w:pPr>
              <w:spacing w:before="120" w:line="300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E. ZOBOWIĄZANIE W PRZYPADKU PRZYZNANIA ZAMÓWIENIA.</w:t>
            </w:r>
          </w:p>
          <w:p w14:paraId="3C55025D">
            <w:pPr>
              <w:numPr>
                <w:ilvl w:val="0"/>
                <w:numId w:val="7"/>
              </w:numPr>
              <w:spacing w:line="276" w:lineRule="auto"/>
              <w:ind w:left="357" w:hanging="35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Akceptuję proponowany przez Zamawiającego Projekt umowy, który zobowiązuję się podpisać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w miejscu i terminie wskazanym przez Zamawiającego.</w:t>
            </w:r>
          </w:p>
          <w:p w14:paraId="295C7135">
            <w:pPr>
              <w:numPr>
                <w:ilvl w:val="0"/>
                <w:numId w:val="7"/>
              </w:numPr>
              <w:spacing w:line="276" w:lineRule="auto"/>
              <w:ind w:left="35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Osobami uprawnionymi do merytorycznej współpracy i koordynacji w wykonywaniu zadania ze strony Wykonawcy są: ………………………………………………………………………………………..…………………</w:t>
            </w:r>
          </w:p>
          <w:p w14:paraId="5963BEC9">
            <w:pPr>
              <w:spacing w:line="276" w:lineRule="auto"/>
              <w:ind w:left="35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nr telefonu ………………………,    e-mail: ………………………………..………………..……</w:t>
            </w:r>
          </w:p>
          <w:p w14:paraId="0AEBC789">
            <w:pPr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14:paraId="1A3F6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9801" w:type="dxa"/>
            <w:tcBorders>
              <w:left w:val="single" w:color="000000" w:sz="4" w:space="0"/>
              <w:right w:val="single" w:color="000000" w:sz="4" w:space="0"/>
            </w:tcBorders>
          </w:tcPr>
          <w:p w14:paraId="1C5B7202">
            <w:pPr>
              <w:spacing w:before="120" w:line="30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F. CZY WYKONAWCA JEST  (wpisać rodzaj Wykonawcy)</w:t>
            </w:r>
            <w:r>
              <w:rPr>
                <w:rStyle w:val="41"/>
                <w:rFonts w:ascii="Times New Roman" w:hAnsi="Times New Roman"/>
                <w:sz w:val="22"/>
                <w:szCs w:val="22"/>
              </w:rPr>
              <w:footnoteReference w:id="3"/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?</w:t>
            </w:r>
          </w:p>
          <w:p w14:paraId="6FBA3513">
            <w:pPr>
              <w:spacing w:before="120"/>
              <w:rPr>
                <w:rFonts w:ascii="Times New Roman" w:hAnsi="Times New Roman"/>
                <w:b/>
                <w:iCs/>
                <w:sz w:val="2"/>
                <w:szCs w:val="28"/>
              </w:rPr>
            </w:pPr>
          </w:p>
          <w:p w14:paraId="3152F900">
            <w:pPr>
              <w:spacing w:line="360" w:lineRule="auto"/>
              <w:ind w:left="8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635</wp:posOffset>
                      </wp:positionV>
                      <wp:extent cx="157480" cy="158750"/>
                      <wp:effectExtent l="7620" t="6350" r="6350" b="6350"/>
                      <wp:wrapNone/>
                      <wp:docPr id="120421108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6" o:spid="_x0000_s1026" o:spt="1" style="position:absolute;left:0pt;margin-left:22.85pt;margin-top:0.05pt;height:12.5pt;width:12.4pt;mso-wrap-style:none;z-index:251659264;v-text-anchor:middle;mso-width-relative:page;mso-height-relative:page;" fillcolor="#FFFFFF" filled="t" stroked="t" coordsize="21600,21600" o:gfxdata="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34tc40wAAAAUBAAAPAAAAAAAAAAEAIAAAACIAAABkcnMvZG93bnJldi54&#10;bWxQSwECFAAUAAAACACHTuJAv/SxPjgCAACIBAAADgAAAAAAAAABACAAAAAiAQAAZHJzL2Uyb0Rv&#10;Yy54bWxQSwUGAAAAAAYABgBZAQAAzAUAAAAA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232410</wp:posOffset>
                      </wp:positionV>
                      <wp:extent cx="157480" cy="170180"/>
                      <wp:effectExtent l="13970" t="9525" r="9525" b="10795"/>
                      <wp:wrapNone/>
                      <wp:docPr id="766303253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5" o:spid="_x0000_s1026" o:spt="1" style="position:absolute;left:0pt;margin-left:21.85pt;margin-top:18.3pt;height:13.4pt;width:12.4pt;mso-wrap-style:none;z-index:251660288;v-text-anchor:middle;mso-width-relative:page;mso-height-relative:page;" fillcolor="#FFFFFF" filled="t" stroked="t" coordsize="21600,21600" o:gfxdata="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ZY45NYAAAAHAQAADwAAAAAAAAABACAAAAAiAAAAZHJzL2Rvd25yZXYu&#10;eG1sUEsBAhQAFAAAAAgAh07iQK92yJE2AgAAiAQAAA4AAAAAAAAAAQAgAAAAJQEAAGRycy9lMm9E&#10;b2MueG1sUEsFBgAAAAAGAAYAWQEAAM0FAAAAAA=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mikroprzedsiębiorstwem</w:t>
            </w:r>
          </w:p>
          <w:p w14:paraId="38F844C2">
            <w:pPr>
              <w:pStyle w:val="43"/>
              <w:spacing w:line="360" w:lineRule="auto"/>
              <w:ind w:left="833" w:firstLine="0"/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234315</wp:posOffset>
                      </wp:positionV>
                      <wp:extent cx="157480" cy="170180"/>
                      <wp:effectExtent l="7620" t="9525" r="6350" b="10795"/>
                      <wp:wrapNone/>
                      <wp:docPr id="43961255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4" o:spid="_x0000_s1026" o:spt="1" style="position:absolute;left:0pt;margin-left:22.85pt;margin-top:18.45pt;height:13.4pt;width:12.4pt;mso-wrap-style:none;z-index:251661312;v-text-anchor:middle;mso-width-relative:page;mso-height-relative:page;" fillcolor="#FFFFFF" filled="t" stroked="t" coordsize="21600,21600" o:gfxdata="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58OhzWAAAABwEAAA8AAAAAAAAAAQAgAAAAIgAAAGRycy9kb3ducmV2&#10;LnhtbFBLAQIUABQAAAAIAIdO4kADa3+ENwIAAIgEAAAOAAAAAAAAAAEAIAAAACUBAABkcnMvZTJv&#10;RG9jLnhtbFBLBQYAAAAABgAGAFkBAADOBQAAAAA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iCs/>
                <w:szCs w:val="22"/>
                <w:lang w:eastAsia="en-US"/>
              </w:rPr>
              <w:t>małym przedsiębiorstwem</w:t>
            </w:r>
          </w:p>
          <w:p w14:paraId="6A1C63F3">
            <w:pPr>
              <w:pStyle w:val="43"/>
              <w:spacing w:line="360" w:lineRule="auto"/>
              <w:ind w:left="833" w:firstLine="0"/>
              <w:rPr>
                <w:iCs/>
                <w:szCs w:val="22"/>
                <w:lang w:eastAsia="en-US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245745</wp:posOffset>
                      </wp:positionV>
                      <wp:extent cx="157480" cy="170180"/>
                      <wp:effectExtent l="7620" t="9525" r="6350" b="10795"/>
                      <wp:wrapNone/>
                      <wp:docPr id="1271899121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3" o:spid="_x0000_s1026" o:spt="1" style="position:absolute;left:0pt;margin-left:22.85pt;margin-top:19.35pt;height:13.4pt;width:12.4pt;mso-wrap-style:none;z-index:251662336;v-text-anchor:middle;mso-width-relative:page;mso-height-relative:page;" fillcolor="#FFFFFF" filled="t" stroked="t" coordsize="21600,21600" o:gfxdata="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56X1PWAAAABwEAAA8AAAAAAAAAAQAgAAAAIgAAAGRycy9kb3ducmV2&#10;LnhtbFBLAQIUABQAAAAIAIdO4kA+mLViNwIAAIkEAAAOAAAAAAAAAAEAIAAAACUBAABkcnMvZTJv&#10;RG9jLnhtbFBLBQYAAAAABgAGAFkBAADOBQAAAAA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iCs/>
                <w:szCs w:val="22"/>
                <w:lang w:eastAsia="en-US"/>
              </w:rPr>
              <w:t>średnim przedsiębiorstwem</w:t>
            </w:r>
          </w:p>
          <w:p w14:paraId="3B988E4F">
            <w:pPr>
              <w:pStyle w:val="43"/>
              <w:spacing w:line="360" w:lineRule="auto"/>
              <w:ind w:left="833" w:firstLine="0"/>
            </w:pPr>
            <w:r>
              <w:rPr>
                <w:iCs/>
                <w:szCs w:val="22"/>
                <w:lang w:eastAsia="en-US"/>
              </w:rPr>
              <w:t>jednoosobową działalnością gospodarczą</w:t>
            </w:r>
          </w:p>
          <w:p w14:paraId="0898D5D8">
            <w:pPr>
              <w:pStyle w:val="43"/>
              <w:spacing w:line="360" w:lineRule="auto"/>
              <w:ind w:left="833" w:firstLine="0"/>
              <w:rPr>
                <w:i/>
                <w:iCs/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19050</wp:posOffset>
                      </wp:positionV>
                      <wp:extent cx="157480" cy="170180"/>
                      <wp:effectExtent l="7620" t="6985" r="6350" b="13335"/>
                      <wp:wrapNone/>
                      <wp:docPr id="64051058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2" o:spid="_x0000_s1026" o:spt="1" style="position:absolute;left:0pt;margin-left:22.85pt;margin-top:1.5pt;height:13.4pt;width:12.4pt;mso-wrap-style:none;z-index:251663360;v-text-anchor:middle;mso-width-relative:page;mso-height-relative:page;" fillcolor="#FFFFFF" filled="t" stroked="t" coordsize="21600,21600" o:gfxdata="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5AaitYAAAAGAQAADwAAAAAAAAABACAAAAAiAAAAZHJzL2Rvd25yZXYu&#10;eG1sUEsBAhQAFAAAAAgAh07iQPDvqps2AgAAiAQAAA4AAAAAAAAAAQAgAAAAJQEAAGRycy9lMm9E&#10;b2MueG1sUEsFBgAAAAAGAAYAWQEAAM0FAAAAAA=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iCs/>
                <w:szCs w:val="22"/>
                <w:lang w:eastAsia="en-US"/>
              </w:rPr>
              <w:t>osobą fizyczną nieprowadzącą działalności gospodarczej</w:t>
            </w:r>
          </w:p>
          <w:p w14:paraId="52894081">
            <w:pPr>
              <w:pStyle w:val="43"/>
              <w:spacing w:line="276" w:lineRule="auto"/>
              <w:ind w:left="318" w:firstLine="0"/>
              <w:rPr>
                <w:b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(zaznacz właściwe)</w:t>
            </w:r>
          </w:p>
          <w:p w14:paraId="01B032D6">
            <w:pPr>
              <w:spacing w:line="276" w:lineRule="auto"/>
              <w:ind w:left="360" w:hanging="326"/>
              <w:jc w:val="both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</w:tr>
      <w:tr w14:paraId="02976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9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A7DD3">
            <w:pPr>
              <w:spacing w:line="300" w:lineRule="auto"/>
              <w:jc w:val="both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</w:p>
          <w:p w14:paraId="3EEA0D3B">
            <w:pPr>
              <w:spacing w:line="300" w:lineRule="auto"/>
              <w:jc w:val="center"/>
              <w:rPr>
                <w:rFonts w:ascii="Times New Roman" w:hAnsi="Times New Roman"/>
                <w:iCs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G. SPIS TREŚCI</w:t>
            </w:r>
          </w:p>
          <w:p w14:paraId="68FF47D7">
            <w:pPr>
              <w:spacing w:line="300" w:lineRule="auto"/>
              <w:jc w:val="both"/>
              <w:rPr>
                <w:rFonts w:ascii="Times New Roman" w:hAnsi="Times New Roman"/>
                <w:iCs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02FC08DA">
            <w:pPr>
              <w:spacing w:line="300" w:lineRule="auto"/>
              <w:jc w:val="both"/>
              <w:rPr>
                <w:rFonts w:ascii="Times New Roman" w:hAnsi="Times New Roman"/>
                <w:iCs/>
                <w:sz w:val="22"/>
                <w:szCs w:val="22"/>
                <w:u w:val="single"/>
              </w:rPr>
            </w:pPr>
          </w:p>
          <w:p w14:paraId="09639B09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1EAD2C1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4B759F4B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29F2A9D0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32E301BA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40D0D94C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0AD87A49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1CF1031A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489094C0">
      <w:pPr>
        <w:shd w:val="clear" w:color="auto" w:fill="FFFFFF"/>
        <w:tabs>
          <w:tab w:val="left" w:pos="902"/>
        </w:tabs>
        <w:autoSpaceDE w:val="0"/>
        <w:rPr>
          <w:b/>
        </w:rPr>
      </w:pPr>
    </w:p>
    <w:p w14:paraId="40C416D9">
      <w:pPr>
        <w:pStyle w:val="50"/>
        <w:jc w:val="both"/>
      </w:pPr>
    </w:p>
    <w:p w14:paraId="53FB9CE1">
      <w:pPr>
        <w:pStyle w:val="50"/>
        <w:ind w:left="4248" w:firstLine="708"/>
        <w:jc w:val="both"/>
      </w:pPr>
      <w:r>
        <w:rPr>
          <w:bCs/>
        </w:rPr>
        <w:t>..................................................................</w:t>
      </w:r>
    </w:p>
    <w:p w14:paraId="607E4991">
      <w:pPr>
        <w:pStyle w:val="50"/>
        <w:jc w:val="both"/>
      </w:pPr>
      <w:r>
        <w:rPr>
          <w:b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74295</wp:posOffset>
                </wp:positionV>
                <wp:extent cx="2286000" cy="1118235"/>
                <wp:effectExtent l="0" t="0" r="19050" b="24762"/>
                <wp:wrapNone/>
                <wp:docPr id="170212231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18238"/>
                        </a:xfrm>
                        <a:prstGeom prst="rect">
                          <a:avLst/>
                        </a:prstGeom>
                        <a:noFill/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8C87EC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</w:rPr>
                              <w:t xml:space="preserve">kwalifikowany podpis elektroniczny,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2" o:spid="_x0000_s1026" o:spt="202" type="#_x0000_t202" style="position:absolute;left:0pt;margin-left:259.05pt;margin-top:5.85pt;height:88.05pt;width:180pt;z-index:251664384;mso-width-relative:page;mso-height-relative:page;" filled="f" stroked="t" coordsize="21600,21600" o:gfxdata="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eploNgAAAAKAQAADwAAAAAA&#10;AAABACAAAAAiAAAAZHJzL2Rvd25yZXYueG1sUEsBAhQAFAAAAAgAh07iQNcSQZ8TAgAALAQAAA4A&#10;AAAAAAAAAQAgAAAAJwEAAGRycy9lMm9Eb2MueG1sUEsFBgAAAAAGAAYAWQEAAKwFAAAAAA==&#10;">
                <v:fill on="f" focussize="0,0"/>
                <v:stroke weight="0.509685039370079pt" color="#000000" joinstyle="round"/>
                <v:imagedata o:title=""/>
                <o:lock v:ext="edit" aspectratio="f"/>
                <v:textbox>
                  <w:txbxContent>
                    <w:p w14:paraId="338C87EC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</w:rPr>
                        <w:t xml:space="preserve">kwalifikowany podpis elektroniczny, </w:t>
                      </w:r>
                    </w:p>
                  </w:txbxContent>
                </v:textbox>
              </v:shape>
            </w:pict>
          </mc:Fallback>
        </mc:AlternateContent>
      </w:r>
    </w:p>
    <w:p w14:paraId="53D3838F">
      <w:pPr>
        <w:pStyle w:val="50"/>
        <w:jc w:val="both"/>
      </w:pPr>
    </w:p>
    <w:p w14:paraId="0D6E4A96">
      <w:pPr>
        <w:pStyle w:val="50"/>
      </w:pPr>
    </w:p>
    <w:p w14:paraId="3E757DF0">
      <w:pPr>
        <w:pStyle w:val="50"/>
        <w:rPr>
          <w:sz w:val="20"/>
          <w:szCs w:val="20"/>
        </w:rPr>
      </w:pPr>
    </w:p>
    <w:p w14:paraId="0C4CB248">
      <w:pPr>
        <w:pStyle w:val="50"/>
        <w:jc w:val="both"/>
      </w:pPr>
    </w:p>
    <w:p w14:paraId="77B2ED74">
      <w:pPr>
        <w:pStyle w:val="49"/>
        <w:spacing w:after="0" w:line="360" w:lineRule="auto"/>
        <w:jc w:val="center"/>
        <w:rPr>
          <w:b/>
          <w:sz w:val="16"/>
        </w:rPr>
      </w:pPr>
    </w:p>
    <w:p w14:paraId="6441F3E1"/>
    <w:p w14:paraId="2E5A211B"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134" w:right="1134" w:bottom="1134" w:left="1134" w:header="187" w:footer="51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7458A">
    <w:pPr>
      <w:pStyle w:val="16"/>
      <w:jc w:val="center"/>
    </w:pPr>
  </w:p>
  <w:p w14:paraId="7360DC08">
    <w:pPr>
      <w:pStyle w:val="16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Strona </w:t>
    </w:r>
    <w:r>
      <w:rPr>
        <w:rFonts w:ascii="Times New Roman" w:hAnsi="Times New Roman"/>
        <w:b/>
        <w:bCs/>
      </w:rPr>
      <w:fldChar w:fldCharType="begin"/>
    </w:r>
    <w:r>
      <w:rPr>
        <w:rFonts w:ascii="Times New Roman" w:hAnsi="Times New Roman"/>
        <w:b/>
        <w:bCs/>
      </w:rPr>
      <w:instrText xml:space="preserve"> PAGE </w:instrText>
    </w:r>
    <w:r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</w:rPr>
      <w:t>6</w:t>
    </w:r>
    <w:r>
      <w:rPr>
        <w:rFonts w:ascii="Times New Roman" w:hAnsi="Times New Roman"/>
        <w:b/>
        <w:bCs/>
      </w:rPr>
      <w:fldChar w:fldCharType="end"/>
    </w:r>
    <w:r>
      <w:rPr>
        <w:rFonts w:ascii="Times New Roman" w:hAnsi="Times New Roman"/>
      </w:rPr>
      <w:t xml:space="preserve"> z </w:t>
    </w:r>
    <w:r>
      <w:rPr>
        <w:rFonts w:ascii="Times New Roman" w:hAnsi="Times New Roman"/>
        <w:b/>
        <w:bCs/>
      </w:rPr>
      <w:fldChar w:fldCharType="begin"/>
    </w:r>
    <w:r>
      <w:rPr>
        <w:rFonts w:ascii="Times New Roman" w:hAnsi="Times New Roman"/>
        <w:b/>
        <w:bCs/>
      </w:rPr>
      <w:instrText xml:space="preserve"> NUMPAGES \* ARABIC </w:instrText>
    </w:r>
    <w:r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</w:rPr>
      <w:t>6</w:t>
    </w:r>
    <w:r>
      <w:rPr>
        <w:rFonts w:ascii="Times New Roman" w:hAnsi="Times New Roman"/>
        <w:b/>
        <w:bCs/>
      </w:rPr>
      <w:fldChar w:fldCharType="end"/>
    </w:r>
  </w:p>
  <w:p w14:paraId="7FFD0139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F284C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3D2F8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7A25F4F0">
      <w:pPr>
        <w:pStyle w:val="17"/>
      </w:pPr>
      <w:r>
        <w:rPr>
          <w:rStyle w:val="41"/>
        </w:rPr>
        <w:footnoteRef/>
      </w:r>
      <w:r>
        <w:t xml:space="preserve"> </w:t>
      </w:r>
      <w:r>
        <w:rPr>
          <w:sz w:val="16"/>
          <w:szCs w:val="16"/>
        </w:rPr>
        <w:t>Powielić tyle razy, ile to potrzebne</w:t>
      </w:r>
    </w:p>
  </w:footnote>
  <w:footnote w:id="1">
    <w:p w14:paraId="31BEE98D">
      <w:pPr>
        <w:pStyle w:val="17"/>
        <w:ind w:left="-284" w:hanging="141"/>
        <w:jc w:val="both"/>
      </w:pPr>
      <w:r>
        <w:rPr>
          <w:rStyle w:val="41"/>
          <w:rFonts w:ascii="Cambria" w:hAnsi="Cambria"/>
        </w:rPr>
        <w:footnoteRef/>
      </w:r>
      <w:r>
        <w:rPr>
          <w:rFonts w:ascii="Cambria" w:hAnsi="Cambria" w:cs="Cambria"/>
          <w:sz w:val="15"/>
          <w:szCs w:val="15"/>
        </w:rPr>
        <w:tab/>
      </w:r>
      <w:r>
        <w:rPr>
          <w:rFonts w:ascii="Cambria" w:hAnsi="Cambria" w:cs="Cambria"/>
          <w:sz w:val="15"/>
          <w:szCs w:val="15"/>
        </w:rPr>
        <w:t xml:space="preserve"> </w:t>
      </w:r>
      <w:r>
        <w:rPr>
          <w:rFonts w:ascii="Cambria" w:hAnsi="Cambria" w:cs="Cambria"/>
          <w:sz w:val="15"/>
          <w:szCs w:val="15"/>
        </w:rPr>
        <w:tab/>
      </w:r>
      <w:r>
        <w:rPr>
          <w:sz w:val="15"/>
          <w:szCs w:val="15"/>
        </w:rPr>
        <w:t>Należy odpowiednio zaznaczyć punkt a) albo b).</w:t>
      </w:r>
    </w:p>
  </w:footnote>
  <w:footnote w:id="2">
    <w:p w14:paraId="14FA4E95">
      <w:pPr>
        <w:pStyle w:val="17"/>
        <w:ind w:left="-284" w:hanging="141"/>
        <w:jc w:val="both"/>
      </w:pPr>
      <w:r>
        <w:rPr>
          <w:rStyle w:val="41"/>
        </w:rPr>
        <w:footnoteRef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7198EA93">
      <w:pPr>
        <w:pStyle w:val="17"/>
        <w:ind w:left="-284"/>
        <w:jc w:val="both"/>
      </w:pPr>
      <w:r>
        <w:rPr>
          <w:rStyle w:val="41"/>
        </w:rPr>
        <w:footnoteRef/>
      </w:r>
      <w:r>
        <w:rPr>
          <w:sz w:val="16"/>
          <w:szCs w:val="16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B5E91">
    <w:pPr>
      <w:pStyle w:val="18"/>
      <w:jc w:val="center"/>
    </w:pPr>
    <w:r>
      <w:drawing>
        <wp:inline distT="0" distB="0" distL="0" distR="0">
          <wp:extent cx="1608455" cy="430530"/>
          <wp:effectExtent l="0" t="0" r="0" b="7620"/>
          <wp:docPr id="92811090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110903" name="Obraz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310" cy="439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inline distT="0" distB="0" distL="0" distR="0">
          <wp:extent cx="412750" cy="481330"/>
          <wp:effectExtent l="0" t="0" r="6350" b="0"/>
          <wp:docPr id="94336647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366471" name="Obraz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356" cy="492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AFF3A4">
    <w:pPr>
      <w:pStyle w:val="18"/>
      <w:spacing w:line="276" w:lineRule="auto"/>
      <w:jc w:val="center"/>
      <w:rPr>
        <w:rFonts w:ascii="Cambria" w:hAnsi="Cambria" w:cs="Cambria"/>
        <w:bCs/>
        <w:color w:val="000000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CA40D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572E9"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</w:rPr>
    </w:lvl>
  </w:abstractNum>
  <w:abstractNum w:abstractNumId="1">
    <w:nsid w:val="00000004"/>
    <w:multiLevelType w:val="singleLevel"/>
    <w:tmpl w:val="0000000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hint="default" w:ascii="Cambria" w:hAnsi="Cambria" w:cs="Times New Roman"/>
        <w:b w:val="0"/>
        <w:sz w:val="24"/>
        <w:szCs w:val="24"/>
      </w:rPr>
    </w:lvl>
  </w:abstractNum>
  <w:abstractNum w:abstractNumId="2">
    <w:nsid w:val="00000006"/>
    <w:multiLevelType w:val="singleLevel"/>
    <w:tmpl w:val="00000006"/>
    <w:lvl w:ilvl="0" w:tentative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3">
    <w:nsid w:val="00000008"/>
    <w:multiLevelType w:val="singleLevel"/>
    <w:tmpl w:val="00000008"/>
    <w:lvl w:ilvl="0" w:tentative="0">
      <w:start w:val="3"/>
      <w:numFmt w:val="decimal"/>
      <w:lvlText w:val="%1."/>
      <w:lvlJc w:val="left"/>
      <w:pPr>
        <w:tabs>
          <w:tab w:val="left" w:pos="708"/>
        </w:tabs>
        <w:ind w:left="720" w:hanging="360"/>
      </w:pPr>
      <w:rPr>
        <w:rFonts w:hint="default" w:cs="Times New Roman"/>
        <w:b/>
        <w:i w:val="0"/>
        <w:iCs/>
        <w:sz w:val="22"/>
        <w:szCs w:val="22"/>
      </w:rPr>
    </w:lvl>
  </w:abstractNum>
  <w:abstractNum w:abstractNumId="4">
    <w:nsid w:val="00000009"/>
    <w:multiLevelType w:val="singleLevel"/>
    <w:tmpl w:val="00000009"/>
    <w:lvl w:ilvl="0" w:tentative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cs="Times New Roman"/>
      </w:rPr>
    </w:lvl>
  </w:abstractNum>
  <w:abstractNum w:abstractNumId="5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  <w:b/>
        <w:bCs/>
        <w:sz w:val="22"/>
        <w:szCs w:val="22"/>
      </w:rPr>
    </w:lvl>
  </w:abstractNum>
  <w:abstractNum w:abstractNumId="6">
    <w:nsid w:val="1734554D"/>
    <w:multiLevelType w:val="multilevel"/>
    <w:tmpl w:val="1734554D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A5F1B"/>
    <w:multiLevelType w:val="multilevel"/>
    <w:tmpl w:val="23AA5F1B"/>
    <w:lvl w:ilvl="0" w:tentative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documentProtection w:enforcement="0"/>
  <w:defaultTabStop w:val="708"/>
  <w:hyphenationZone w:val="425"/>
  <w:characterSpacingControl w:val="doNotCompress"/>
  <w:footnotePr>
    <w:footnote w:id="8"/>
    <w:footnote w:id="9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EB"/>
    <w:rsid w:val="00016E18"/>
    <w:rsid w:val="00042524"/>
    <w:rsid w:val="0007348F"/>
    <w:rsid w:val="00111AD1"/>
    <w:rsid w:val="001A3B44"/>
    <w:rsid w:val="0022168F"/>
    <w:rsid w:val="003A3EEB"/>
    <w:rsid w:val="004D5116"/>
    <w:rsid w:val="00590166"/>
    <w:rsid w:val="00611A04"/>
    <w:rsid w:val="006F1CE0"/>
    <w:rsid w:val="00920465"/>
    <w:rsid w:val="00921873"/>
    <w:rsid w:val="00AF41A8"/>
    <w:rsid w:val="00B25191"/>
    <w:rsid w:val="00B55BF4"/>
    <w:rsid w:val="00D8244A"/>
    <w:rsid w:val="00D8743A"/>
    <w:rsid w:val="00EC6810"/>
    <w:rsid w:val="00FA1401"/>
    <w:rsid w:val="037F71D0"/>
    <w:rsid w:val="385E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Calibri" w:hAnsi="Calibri" w:eastAsia="Calibri" w:cs="Times New Roman"/>
      <w:sz w:val="24"/>
      <w:szCs w:val="24"/>
      <w:lang w:val="pl-PL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42"/>
    <w:qFormat/>
    <w:uiPriority w:val="0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14">
    <w:name w:val="Body Text Indent"/>
    <w:basedOn w:val="1"/>
    <w:link w:val="47"/>
    <w:qFormat/>
    <w:uiPriority w:val="0"/>
    <w:pPr>
      <w:spacing w:after="120"/>
      <w:ind w:left="283"/>
    </w:p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paragraph" w:styleId="16">
    <w:name w:val="footer"/>
    <w:basedOn w:val="1"/>
    <w:link w:val="46"/>
    <w:qFormat/>
    <w:uiPriority w:val="0"/>
    <w:rPr>
      <w:sz w:val="20"/>
      <w:szCs w:val="20"/>
    </w:rPr>
  </w:style>
  <w:style w:type="paragraph" w:styleId="17">
    <w:name w:val="footnote text"/>
    <w:basedOn w:val="1"/>
    <w:link w:val="44"/>
    <w:uiPriority w:val="0"/>
    <w:rPr>
      <w:rFonts w:ascii="Times New Roman" w:hAnsi="Times New Roman"/>
      <w:sz w:val="20"/>
      <w:szCs w:val="20"/>
    </w:rPr>
  </w:style>
  <w:style w:type="paragraph" w:styleId="18">
    <w:name w:val="header"/>
    <w:basedOn w:val="1"/>
    <w:link w:val="45"/>
    <w:qFormat/>
    <w:uiPriority w:val="99"/>
    <w:rPr>
      <w:sz w:val="20"/>
      <w:szCs w:val="20"/>
    </w:rPr>
  </w:style>
  <w:style w:type="character" w:styleId="19">
    <w:name w:val="Hyperlink"/>
    <w:uiPriority w:val="0"/>
    <w:rPr>
      <w:rFonts w:cs="Times New Roman"/>
      <w:u w:val="single"/>
    </w:rPr>
  </w:style>
  <w:style w:type="paragraph" w:styleId="20">
    <w:name w:val="Normal (Web)"/>
    <w:basedOn w:val="1"/>
    <w:qFormat/>
    <w:uiPriority w:val="0"/>
    <w:rPr>
      <w:rFonts w:ascii="Times New Roman" w:hAnsi="Times New Roman"/>
    </w:rPr>
  </w:style>
  <w:style w:type="paragraph" w:styleId="21">
    <w:name w:val="Subtitle"/>
    <w:basedOn w:val="1"/>
    <w:next w:val="1"/>
    <w:link w:val="3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Title"/>
    <w:basedOn w:val="1"/>
    <w:next w:val="1"/>
    <w:link w:val="32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3">
    <w:name w:val="Nagłówek 1 Znak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Nagłówek 2 Znak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Nagłówek 3 Znak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6">
    <w:name w:val="Nagłówek 4 Znak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7">
    <w:name w:val="Nagłówek 5 Znak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8">
    <w:name w:val="Nagłówek 6 Znak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Nagłówek 7 Znak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Nagłówek 8 Znak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Nagłówek 9 Znak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Tytuł Znak"/>
    <w:basedOn w:val="11"/>
    <w:link w:val="2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Podtytuł Znak"/>
    <w:basedOn w:val="11"/>
    <w:link w:val="2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Cytat Znak"/>
    <w:basedOn w:val="11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link w:val="51"/>
    <w:qFormat/>
    <w:uiPriority w:val="99"/>
    <w:pPr>
      <w:ind w:left="720"/>
      <w:contextualSpacing/>
    </w:pPr>
  </w:style>
  <w:style w:type="character" w:customStyle="1" w:styleId="37">
    <w:name w:val="Wyróżnienie intensywne1"/>
    <w:basedOn w:val="11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Cytat intensywny Znak"/>
    <w:basedOn w:val="11"/>
    <w:link w:val="38"/>
    <w:uiPriority w:val="30"/>
    <w:rPr>
      <w:i/>
      <w:iCs/>
      <w:color w:val="104862" w:themeColor="accent1" w:themeShade="BF"/>
    </w:rPr>
  </w:style>
  <w:style w:type="character" w:customStyle="1" w:styleId="40">
    <w:name w:val="Odwołanie intensywne1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Znaki przypisów dolnych"/>
    <w:uiPriority w:val="0"/>
    <w:rPr>
      <w:rFonts w:cs="Times New Roman"/>
      <w:vertAlign w:val="superscript"/>
    </w:rPr>
  </w:style>
  <w:style w:type="character" w:customStyle="1" w:styleId="42">
    <w:name w:val="Tekst podstawowy Znak"/>
    <w:basedOn w:val="11"/>
    <w:link w:val="13"/>
    <w:uiPriority w:val="0"/>
    <w:rPr>
      <w:rFonts w:ascii="Arial" w:hAnsi="Arial" w:eastAsia="Calibri" w:cs="Arial"/>
      <w:b/>
      <w:bCs/>
      <w:kern w:val="0"/>
      <w:sz w:val="20"/>
      <w:szCs w:val="20"/>
      <w:lang w:eastAsia="zh-CN"/>
      <w14:ligatures w14:val="none"/>
    </w:rPr>
  </w:style>
  <w:style w:type="paragraph" w:styleId="43">
    <w:name w:val="No Spacing"/>
    <w:qFormat/>
    <w:uiPriority w:val="0"/>
    <w:pPr>
      <w:suppressAutoHyphens/>
      <w:ind w:left="190" w:hanging="10"/>
      <w:jc w:val="both"/>
      <w:textAlignment w:val="baseline"/>
    </w:pPr>
    <w:rPr>
      <w:rFonts w:ascii="Times New Roman" w:hAnsi="Times New Roman" w:eastAsia="Calibri" w:cs="Times New Roman"/>
      <w:color w:val="000000"/>
      <w:sz w:val="22"/>
      <w:lang w:val="pl-PL" w:eastAsia="zh-CN" w:bidi="ar-SA"/>
    </w:rPr>
  </w:style>
  <w:style w:type="character" w:customStyle="1" w:styleId="44">
    <w:name w:val="Tekst przypisu dolnego Znak"/>
    <w:basedOn w:val="11"/>
    <w:link w:val="17"/>
    <w:uiPriority w:val="0"/>
    <w:rPr>
      <w:rFonts w:ascii="Times New Roman" w:hAnsi="Times New Roman" w:eastAsia="Calibri" w:cs="Times New Roman"/>
      <w:kern w:val="0"/>
      <w:sz w:val="20"/>
      <w:szCs w:val="20"/>
      <w:lang w:eastAsia="zh-CN"/>
      <w14:ligatures w14:val="none"/>
    </w:rPr>
  </w:style>
  <w:style w:type="character" w:customStyle="1" w:styleId="45">
    <w:name w:val="Nagłówek Znak"/>
    <w:basedOn w:val="11"/>
    <w:link w:val="18"/>
    <w:qFormat/>
    <w:uiPriority w:val="99"/>
    <w:rPr>
      <w:rFonts w:ascii="Calibri" w:hAnsi="Calibri" w:eastAsia="Calibri" w:cs="Times New Roman"/>
      <w:kern w:val="0"/>
      <w:sz w:val="20"/>
      <w:szCs w:val="20"/>
      <w:lang w:eastAsia="zh-CN"/>
      <w14:ligatures w14:val="none"/>
    </w:rPr>
  </w:style>
  <w:style w:type="character" w:customStyle="1" w:styleId="46">
    <w:name w:val="Stopka Znak"/>
    <w:basedOn w:val="11"/>
    <w:link w:val="16"/>
    <w:uiPriority w:val="0"/>
    <w:rPr>
      <w:rFonts w:ascii="Calibri" w:hAnsi="Calibri" w:eastAsia="Calibri" w:cs="Times New Roman"/>
      <w:kern w:val="0"/>
      <w:sz w:val="20"/>
      <w:szCs w:val="20"/>
      <w:lang w:eastAsia="zh-CN"/>
      <w14:ligatures w14:val="none"/>
    </w:rPr>
  </w:style>
  <w:style w:type="character" w:customStyle="1" w:styleId="47">
    <w:name w:val="Tekst podstawowy wcięty Znak"/>
    <w:basedOn w:val="11"/>
    <w:link w:val="14"/>
    <w:uiPriority w:val="0"/>
    <w:rPr>
      <w:rFonts w:ascii="Calibri" w:hAnsi="Calibri" w:eastAsia="Calibri" w:cs="Times New Roman"/>
      <w:kern w:val="0"/>
      <w:sz w:val="24"/>
      <w:szCs w:val="24"/>
      <w:lang w:eastAsia="zh-CN"/>
      <w14:ligatures w14:val="none"/>
    </w:rPr>
  </w:style>
  <w:style w:type="paragraph" w:customStyle="1" w:styleId="48">
    <w:name w:val="Średnia siatka 21"/>
    <w:uiPriority w:val="0"/>
    <w:pPr>
      <w:suppressAutoHyphens/>
      <w:ind w:left="190" w:hanging="10"/>
      <w:jc w:val="both"/>
      <w:textAlignment w:val="baseline"/>
    </w:pPr>
    <w:rPr>
      <w:rFonts w:ascii="Times New Roman" w:hAnsi="Times New Roman" w:eastAsia="Calibri" w:cs="Times New Roman"/>
      <w:color w:val="000000"/>
      <w:sz w:val="22"/>
      <w:szCs w:val="22"/>
      <w:lang w:val="pl-PL" w:eastAsia="zh-CN" w:bidi="ar-SA"/>
    </w:rPr>
  </w:style>
  <w:style w:type="paragraph" w:customStyle="1" w:styleId="49">
    <w:name w:val="Tekst podstawowy 21"/>
    <w:basedOn w:val="1"/>
    <w:qFormat/>
    <w:uiPriority w:val="0"/>
    <w:pPr>
      <w:spacing w:after="120" w:line="480" w:lineRule="auto"/>
    </w:pPr>
  </w:style>
  <w:style w:type="paragraph" w:customStyle="1" w:styleId="50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Lucida Sans"/>
      <w:kern w:val="3"/>
      <w:sz w:val="24"/>
      <w:szCs w:val="24"/>
      <w:lang w:val="pl-PL" w:eastAsia="zh-CN" w:bidi="hi-IN"/>
    </w:rPr>
  </w:style>
  <w:style w:type="character" w:customStyle="1" w:styleId="51">
    <w:name w:val="Akapit z listą Znak"/>
    <w:link w:val="36"/>
    <w:qFormat/>
    <w:locked/>
    <w:uiPriority w:val="99"/>
  </w:style>
  <w:style w:type="character" w:customStyle="1" w:styleId="5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1381</Words>
  <Characters>8292</Characters>
  <Lines>69</Lines>
  <Paragraphs>19</Paragraphs>
  <TotalTime>96</TotalTime>
  <ScaleCrop>false</ScaleCrop>
  <LinksUpToDate>false</LinksUpToDate>
  <CharactersWithSpaces>9654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2025-06-16T12:48:00Z</dcterms:created>
  <dc:creator>Edyta Fila</dc:creator>
  <cp:lastModifiedBy>P.Zglinska</cp:lastModifiedBy>
  <dcterms:modified xsi:type="dcterms:W3CDTF">2025-09-26T07:28:56Z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E9967359761B4BA490464D595B0CBCB5_13</vt:lpwstr>
  </property>
</Properties>
</file>