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AD1" w:rsidRPr="00111AD1" w:rsidRDefault="00111AD1" w:rsidP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bookmarkStart w:id="0" w:name="_Hlk182901140"/>
      <w:r w:rsidRPr="00111AD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Załącznik nr 5 do SWZ</w:t>
      </w:r>
    </w:p>
    <w:p w:rsidR="00111AD1" w:rsidRDefault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</w:p>
    <w:p w:rsidR="00B55BF4" w:rsidRPr="00111AD1" w:rsidRDefault="00000000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AD1">
        <w:rPr>
          <w:rFonts w:ascii="Times New Roman" w:hAnsi="Times New Roman" w:cs="Times New Roman"/>
          <w:color w:val="000000"/>
          <w:sz w:val="28"/>
          <w:szCs w:val="28"/>
        </w:rPr>
        <w:t>Wzór formularza ofertowego</w:t>
      </w:r>
    </w:p>
    <w:p w:rsidR="00B55BF4" w:rsidRPr="00611A04" w:rsidRDefault="00000000">
      <w:pPr>
        <w:pStyle w:val="redniasiatka21"/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111AD1">
        <w:rPr>
          <w:bCs/>
          <w:sz w:val="28"/>
          <w:szCs w:val="28"/>
        </w:rPr>
        <w:t xml:space="preserve">(Znak postępowania: </w:t>
      </w:r>
      <w:r w:rsidR="00611A04">
        <w:rPr>
          <w:b/>
          <w:sz w:val="28"/>
          <w:szCs w:val="28"/>
        </w:rPr>
        <w:t>BOPS.260.5.1.2025</w:t>
      </w:r>
      <w:r w:rsidR="00611A04">
        <w:rPr>
          <w:bCs/>
          <w:sz w:val="28"/>
          <w:szCs w:val="28"/>
        </w:rPr>
        <w:t>)</w:t>
      </w:r>
    </w:p>
    <w:p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:rsidR="00B55BF4" w:rsidRPr="00111AD1" w:rsidRDefault="00000000" w:rsidP="00D8743A">
      <w:pPr>
        <w:tabs>
          <w:tab w:val="left" w:pos="142"/>
        </w:tabs>
        <w:spacing w:line="276" w:lineRule="auto"/>
        <w:jc w:val="center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  <w:r w:rsidRPr="00111AD1">
        <w:rPr>
          <w:rFonts w:ascii="Times New Roman" w:hAnsi="Times New Roman"/>
          <w:b/>
          <w:bCs/>
          <w:color w:val="000000"/>
          <w:sz w:val="22"/>
          <w:szCs w:val="22"/>
        </w:rPr>
        <w:t>A.DANE DOTYCZĄCE ZAMAWIAJĄCEGO:</w:t>
      </w:r>
    </w:p>
    <w:p w:rsidR="00B55BF4" w:rsidRPr="00111AD1" w:rsidRDefault="00B55BF4">
      <w:pPr>
        <w:tabs>
          <w:tab w:val="left" w:pos="284"/>
          <w:tab w:val="left" w:pos="567"/>
        </w:tabs>
        <w:autoSpaceDE w:val="0"/>
        <w:spacing w:line="276" w:lineRule="auto"/>
        <w:ind w:left="142"/>
        <w:jc w:val="both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</w:p>
    <w:bookmarkEnd w:id="0"/>
    <w:p w:rsidR="00B55BF4" w:rsidRPr="00111AD1" w:rsidRDefault="00111AD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/>
          <w:sz w:val="22"/>
          <w:szCs w:val="22"/>
        </w:rPr>
        <w:t>Gmina Brześć Kujawski – Brzeski Ośrodek Pomocy Społecznej w Brześciu Kujawskim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 zwane dalej „Zamawiającym”</w:t>
      </w:r>
    </w:p>
    <w:p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sz w:val="22"/>
          <w:szCs w:val="22"/>
        </w:rPr>
        <w:t xml:space="preserve">ul. </w:t>
      </w:r>
      <w:r w:rsidR="00111AD1" w:rsidRPr="00111AD1">
        <w:rPr>
          <w:rFonts w:ascii="Times New Roman" w:hAnsi="Times New Roman"/>
          <w:sz w:val="22"/>
          <w:szCs w:val="22"/>
        </w:rPr>
        <w:t>Królewska 5</w:t>
      </w:r>
      <w:r w:rsidRPr="00111AD1">
        <w:rPr>
          <w:rFonts w:ascii="Times New Roman" w:hAnsi="Times New Roman"/>
          <w:sz w:val="22"/>
          <w:szCs w:val="22"/>
        </w:rPr>
        <w:t xml:space="preserve">, </w:t>
      </w:r>
      <w:r w:rsidR="00111AD1" w:rsidRPr="00111AD1">
        <w:rPr>
          <w:rFonts w:ascii="Times New Roman" w:hAnsi="Times New Roman"/>
          <w:sz w:val="22"/>
          <w:szCs w:val="22"/>
        </w:rPr>
        <w:t>87-880 Brześć Kujawski</w:t>
      </w:r>
      <w:r w:rsidRPr="00111AD1">
        <w:rPr>
          <w:rFonts w:ascii="Times New Roman" w:hAnsi="Times New Roman"/>
          <w:sz w:val="22"/>
          <w:szCs w:val="22"/>
        </w:rPr>
        <w:t>,</w:t>
      </w:r>
    </w:p>
    <w:p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NIP: 731-196-27-56, REGON: 472057715,</w:t>
      </w:r>
    </w:p>
    <w:p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tel. +48 (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54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) 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416 99 46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>,</w:t>
      </w:r>
    </w:p>
    <w:p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 xml:space="preserve">Adres poczty elektronicznej: </w:t>
      </w:r>
      <w:r w:rsidR="00111AD1" w:rsidRPr="00111AD1">
        <w:rPr>
          <w:rFonts w:ascii="Times New Roman" w:hAnsi="Times New Roman"/>
          <w:color w:val="0070C0"/>
          <w:sz w:val="22"/>
          <w:szCs w:val="22"/>
          <w:u w:val="single"/>
        </w:rPr>
        <w:t>bops@bops.brzesckujawski.pl</w:t>
      </w:r>
    </w:p>
    <w:p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>Adres strony internetowej</w:t>
      </w:r>
      <w:r w:rsidR="00111AD1" w:rsidRPr="00111AD1">
        <w:rPr>
          <w:rFonts w:ascii="Times New Roman" w:hAnsi="Times New Roman"/>
          <w:bCs/>
          <w:sz w:val="22"/>
          <w:szCs w:val="22"/>
        </w:rPr>
        <w:t xml:space="preserve">: </w:t>
      </w:r>
      <w:hyperlink r:id="rId8" w:history="1">
        <w:r w:rsidR="00111AD1" w:rsidRPr="00111AD1">
          <w:rPr>
            <w:rStyle w:val="Hipercze"/>
            <w:rFonts w:ascii="Times New Roman" w:hAnsi="Times New Roman"/>
            <w:bCs/>
            <w:sz w:val="22"/>
            <w:szCs w:val="22"/>
          </w:rPr>
          <w:t>https://bops.rbip.mojregion.info/</w:t>
        </w:r>
      </w:hyperlink>
      <w:r w:rsidR="00111AD1" w:rsidRPr="00111AD1">
        <w:rPr>
          <w:rFonts w:ascii="Times New Roman" w:hAnsi="Times New Roman"/>
          <w:bCs/>
          <w:sz w:val="22"/>
          <w:szCs w:val="22"/>
        </w:rPr>
        <w:t xml:space="preserve"> </w:t>
      </w:r>
    </w:p>
    <w:p w:rsidR="00B55BF4" w:rsidRDefault="00B55BF4">
      <w:pPr>
        <w:pStyle w:val="Akapitzlist"/>
        <w:spacing w:line="276" w:lineRule="auto"/>
        <w:ind w:left="0"/>
        <w:rPr>
          <w:rFonts w:ascii="Cambria" w:hAnsi="Cambria" w:cs="Cambria"/>
          <w:b/>
          <w:sz w:val="16"/>
          <w:szCs w:val="16"/>
        </w:rPr>
      </w:pPr>
    </w:p>
    <w:p w:rsidR="00B55BF4" w:rsidRDefault="00B55BF4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Cambria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01"/>
      </w:tblGrid>
      <w:tr w:rsidR="00B55BF4">
        <w:trPr>
          <w:trHeight w:val="235"/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BF4" w:rsidRPr="00111AD1" w:rsidRDefault="00000000" w:rsidP="00D8743A">
            <w:pPr>
              <w:spacing w:before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B. DANE WYKONAWCY/WYKONAWCÓW.</w:t>
            </w:r>
          </w:p>
          <w:p w:rsidR="00B55BF4" w:rsidRPr="00111AD1" w:rsidRDefault="00B55BF4">
            <w:pPr>
              <w:pStyle w:val="Tekstpodstawowy"/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pStyle w:val="Tekstpodstawowy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</w:t>
            </w:r>
          </w:p>
          <w:p w:rsidR="00B55BF4" w:rsidRPr="00111AD1" w:rsidRDefault="00B55BF4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Nazwa </w:t>
            </w:r>
            <w:r w:rsidRPr="00111AD1">
              <w:rPr>
                <w:rFonts w:ascii="Times New Roman" w:eastAsia="Times New Roman" w:hAnsi="Times New Roman" w:cs="Times New Roman"/>
                <w:sz w:val="22"/>
                <w:szCs w:val="22"/>
              </w:rPr>
              <w:t>albo imię i nazwisko</w:t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Wykonawcy</w:t>
            </w:r>
            <w:r w:rsidRPr="00111AD1">
              <w:rPr>
                <w:rStyle w:val="Znakiprzypiswdolnych"/>
                <w:rFonts w:ascii="Times New Roman" w:eastAsia="Times New Roman" w:hAnsi="Times New Roman"/>
                <w:iCs/>
                <w:sz w:val="22"/>
                <w:szCs w:val="22"/>
              </w:rPr>
              <w:footnoteReference w:id="1"/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:rsidR="00B55BF4" w:rsidRPr="00111AD1" w:rsidRDefault="00000000">
            <w:pPr>
              <w:pStyle w:val="Akapitzlist"/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sz w:val="22"/>
                <w:szCs w:val="22"/>
              </w:rPr>
              <w:t>Siedziba albo miejsce zamieszkania i adres Wykonawcy:</w:t>
            </w:r>
          </w:p>
          <w:p w:rsidR="00B55BF4" w:rsidRPr="00111AD1" w:rsidRDefault="00000000">
            <w:pPr>
              <w:pStyle w:val="Akapitzlist"/>
              <w:spacing w:line="360" w:lineRule="auto"/>
              <w:ind w:left="36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………..</w:t>
            </w:r>
          </w:p>
          <w:p w:rsidR="00111AD1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NIP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…………………………………..……..………,</w:t>
            </w:r>
          </w:p>
          <w:p w:rsidR="00B55BF4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REGON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</w:t>
            </w:r>
          </w:p>
          <w:p w:rsidR="00B55BF4" w:rsidRPr="00111AD1" w:rsidRDefault="00B55BF4">
            <w:pPr>
              <w:spacing w:line="360" w:lineRule="auto"/>
              <w:ind w:left="457" w:hanging="141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:rsidR="00B55BF4" w:rsidRPr="00111AD1" w:rsidRDefault="00000000" w:rsidP="00111AD1">
            <w:pPr>
              <w:pStyle w:val="Akapitzlist"/>
              <w:numPr>
                <w:ilvl w:val="0"/>
                <w:numId w:val="1"/>
              </w:numPr>
              <w:ind w:right="182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pStyle w:val="Akapitzlist"/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Cs/>
                <w:sz w:val="22"/>
                <w:szCs w:val="22"/>
              </w:rPr>
              <w:t>…….………………………….…..………………….………………………………..……………………</w:t>
            </w:r>
          </w:p>
          <w:p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iCs/>
              </w:rPr>
            </w:pPr>
          </w:p>
          <w:p w:rsidR="00B55BF4" w:rsidRPr="00111AD1" w:rsidRDefault="0000000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2"/>
              </w:tabs>
              <w:spacing w:line="100" w:lineRule="atLeast"/>
              <w:contextualSpacing w:val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Adres do korespondencji pisemnej, w sprawach, w których może ona być tej formie prowadzona (jeżeli inny niż adres siedziby):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b/>
                <w:iCs/>
              </w:rPr>
            </w:pPr>
            <w:r w:rsidRPr="00111AD1">
              <w:rPr>
                <w:rFonts w:ascii="Times New Roman" w:hAnsi="Times New Roman"/>
                <w:iCs/>
              </w:rPr>
              <w:t>…………………………………………</w:t>
            </w:r>
            <w:r w:rsidR="00111AD1">
              <w:rPr>
                <w:rFonts w:ascii="Times New Roman" w:hAnsi="Times New Roman"/>
                <w:iCs/>
              </w:rPr>
              <w:t>…………………..</w:t>
            </w:r>
            <w:r w:rsidRPr="00111AD1">
              <w:rPr>
                <w:rFonts w:ascii="Times New Roman" w:hAnsi="Times New Roman"/>
                <w:iCs/>
              </w:rPr>
              <w:t>…………………………………........</w:t>
            </w:r>
          </w:p>
          <w:p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iCs/>
              </w:rPr>
            </w:pPr>
          </w:p>
          <w:p w:rsidR="00B55BF4" w:rsidRPr="00111AD1" w:rsidRDefault="00B55BF4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  <w:p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:rsidR="00B55BF4" w:rsidRDefault="0000000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</w:t>
            </w:r>
          </w:p>
          <w:p w:rsidR="00B55BF4" w:rsidRDefault="00B55BF4">
            <w:pPr>
              <w:tabs>
                <w:tab w:val="left" w:pos="337"/>
              </w:tabs>
              <w:spacing w:before="120"/>
            </w:pPr>
          </w:p>
        </w:tc>
      </w:tr>
      <w:tr w:rsidR="00B55BF4">
        <w:trPr>
          <w:trHeight w:val="151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111AD1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:rsidR="00B55BF4" w:rsidRPr="00111AD1" w:rsidRDefault="00000000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związku z ogłoszeniem postępowania o udzielenie zamówienia publicznego prowadzonego w trybie przetargu nieograniczonego na zadanie pn.</w:t>
            </w:r>
          </w:p>
          <w:p w:rsidR="00B55BF4" w:rsidRPr="00111AD1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„</w:t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Świadczenie usług z zakresu terapii integracji sensorycznej na potrzeby Świetlicy </w:t>
            </w:r>
            <w:proofErr w:type="spellStart"/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Integracyjno</w:t>
            </w:r>
            <w:proofErr w:type="spellEnd"/>
            <w:r w:rsidR="00611A0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br/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– Terapeutycznej dla Dzieci i Młodzieży w Brześciu Kujawskim”</w:t>
            </w:r>
          </w:p>
          <w:p w:rsidR="00B55BF4" w:rsidRPr="00111AD1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:rsidR="00B55BF4" w:rsidRDefault="00000000">
            <w:pPr>
              <w:numPr>
                <w:ilvl w:val="0"/>
                <w:numId w:val="2"/>
              </w:numPr>
              <w:tabs>
                <w:tab w:val="left" w:pos="407"/>
              </w:tabs>
              <w:suppressAutoHyphens w:val="0"/>
              <w:spacing w:line="276" w:lineRule="auto"/>
              <w:ind w:left="407" w:hanging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Oferuję/oferujemy*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wykonanie </w:t>
            </w:r>
            <w:r w:rsidRPr="00111AD1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zamówienia 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zgodnie z </w:t>
            </w:r>
            <w:r w:rsidRPr="00111AD1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zakresem zamówienia zamieszczonym w opisie przedmiotu zamówienia zawartym w SWZ </w:t>
            </w:r>
          </w:p>
          <w:p w:rsidR="00D8244A" w:rsidRDefault="00D8244A" w:rsidP="00D8244A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:rsidR="00D8244A" w:rsidRPr="00D8244A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I: 180h</w:t>
            </w:r>
          </w:p>
          <w:p w:rsidR="00D8244A" w:rsidRPr="00D8244A" w:rsidRDefault="00D8244A" w:rsidP="00D8244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:rsidR="00D8244A" w:rsidRPr="00111AD1" w:rsidRDefault="00D8244A" w:rsidP="00D8244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:rsidR="00D8244A" w:rsidRPr="00111AD1" w:rsidRDefault="00D8244A" w:rsidP="00D8244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w tym: netto ................................................ zł plus podatek VAT ……… %, .................................. zł. </w:t>
            </w:r>
          </w:p>
          <w:p w:rsidR="00D8244A" w:rsidRPr="00D8743A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II: 90h</w:t>
            </w:r>
          </w:p>
          <w:p w:rsidR="00D8244A" w:rsidRDefault="00D8244A" w:rsidP="00D8244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8743A" w:rsidRPr="00D8244A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:rsidR="00D8743A" w:rsidRPr="00111AD1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:rsidR="00D8244A" w:rsidRPr="00D8244A" w:rsidRDefault="00D8743A" w:rsidP="00D8743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:rsidR="00D8743A" w:rsidRDefault="00D8743A" w:rsidP="00D8244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8244A" w:rsidRPr="00D8743A" w:rsidRDefault="00D8244A" w:rsidP="00D8743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III: 90h</w:t>
            </w:r>
          </w:p>
          <w:p w:rsidR="00D8743A" w:rsidRPr="00D8244A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:rsidR="00D8743A" w:rsidRPr="00111AD1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:rsidR="00D8743A" w:rsidRPr="00D8743A" w:rsidRDefault="00D8743A" w:rsidP="00D8743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:rsidR="00D8743A" w:rsidRDefault="00D8743A" w:rsidP="00D8244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8244A" w:rsidRDefault="00D8244A" w:rsidP="00D8743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IV: 90h</w:t>
            </w:r>
          </w:p>
          <w:p w:rsidR="00D8743A" w:rsidRPr="00D8244A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:rsidR="00D8743A" w:rsidRPr="00111AD1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:rsidR="00D8743A" w:rsidRPr="00D8743A" w:rsidRDefault="00D8743A" w:rsidP="00D8743A">
            <w:pPr>
              <w:pStyle w:val="Akapitzlist"/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:rsidR="00D8743A" w:rsidRDefault="00D8743A" w:rsidP="00D8244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8244A" w:rsidRPr="00D8743A" w:rsidRDefault="00D8244A" w:rsidP="00D8743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V: 90h</w:t>
            </w:r>
          </w:p>
          <w:p w:rsidR="00D8244A" w:rsidRPr="00111AD1" w:rsidRDefault="00D8244A" w:rsidP="00D8244A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  <w:p w:rsidR="00D8743A" w:rsidRPr="00D8244A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:rsidR="00D8743A" w:rsidRPr="00111AD1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:rsidR="00B55BF4" w:rsidRPr="00111AD1" w:rsidRDefault="00D8743A" w:rsidP="00D8743A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:rsidR="00B55BF4" w:rsidRPr="00111AD1" w:rsidRDefault="00B55BF4" w:rsidP="00D8743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B55BF4" w:rsidRPr="00D8743A">
        <w:trPr>
          <w:trHeight w:val="552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D8743A" w:rsidRDefault="00B55BF4">
            <w:pPr>
              <w:snapToGrid w:val="0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</w:p>
          <w:p w:rsidR="00B55BF4" w:rsidRPr="00D8743A" w:rsidRDefault="00000000" w:rsidP="00D8743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>D. OŚWIADCZENIE DOTYCZĄCE POSTANOWIEŃ TREŚCI SWZ.</w:t>
            </w:r>
          </w:p>
          <w:p w:rsidR="00B55BF4" w:rsidRPr="00D8743A" w:rsidRDefault="00B55BF4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Oświadczam/y, że powyższa cena zawierają wszystkie koszty, jakie ponosi Zamawiający 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br/>
              <w:t>w przypadku wyboru niniejszej oferty na zasadach wynikających z umowy.</w:t>
            </w:r>
          </w:p>
          <w:p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lastRenderedPageBreak/>
              <w:t>Oświadczam/y, że uważam/y się za związanych niniejszą ofertą przez okres wskazany w SWZ.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zrealizuję/</w:t>
            </w:r>
            <w:proofErr w:type="spellStart"/>
            <w:r w:rsidRPr="00D8743A">
              <w:rPr>
                <w:rFonts w:ascii="Times New Roman" w:hAnsi="Times New Roman"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sz w:val="20"/>
                <w:szCs w:val="20"/>
              </w:rPr>
              <w:t xml:space="preserve"> zamówienie zgodnie z SWZ i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Projektem umowy</w:t>
            </w:r>
            <w:r w:rsidRPr="00D8743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Oświadczam/y, że akceptuję/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Regulamin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dostępny na stronie https://ezamowienia.gov.pl/pl/regulamin/#regulamin-serwisu zawierający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wiążące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Wykonawcę̨ informacje związane z korzystaniem z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szczególności opis sposobu składania/zmiany/wycofania oferty w niniejszym postępowaniu.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tabs>
                <w:tab w:val="left" w:pos="312"/>
              </w:tabs>
              <w:spacing w:before="120" w:line="276" w:lineRule="auto"/>
              <w:ind w:left="312" w:hanging="31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B55BF4" w:rsidRPr="00D8743A" w:rsidRDefault="00000000">
            <w:pPr>
              <w:spacing w:line="276" w:lineRule="auto"/>
              <w:ind w:left="425" w:hanging="5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/>
                <w:sz w:val="20"/>
                <w:szCs w:val="20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sz w:val="20"/>
              </w:rPr>
            </w:pPr>
            <w:r w:rsidRPr="00D8743A">
              <w:rPr>
                <w:b/>
                <w:sz w:val="20"/>
              </w:rPr>
              <w:t>Zobowiązujemy się dotrzymać wskazanego terminu realizacji zamówienia.</w:t>
            </w:r>
          </w:p>
          <w:p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iCs/>
                <w:sz w:val="20"/>
              </w:rPr>
            </w:pPr>
            <w:r w:rsidRPr="00D8743A">
              <w:rPr>
                <w:b/>
                <w:sz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tabs>
                <w:tab w:val="left" w:pos="426"/>
              </w:tabs>
              <w:spacing w:before="120" w:line="276" w:lineRule="auto"/>
              <w:ind w:hanging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Składając niniejszą ofertę, zgodnie z art. 225 ust. 1 ustawy </w:t>
            </w:r>
            <w:proofErr w:type="spellStart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Pzp</w:t>
            </w:r>
            <w:proofErr w:type="spellEnd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informuję, że wybór oferty</w:t>
            </w:r>
            <w:r w:rsidRPr="00D8743A">
              <w:rPr>
                <w:rStyle w:val="Znakiprzypiswdolnych"/>
                <w:rFonts w:ascii="Times New Roman" w:hAnsi="Times New Roman"/>
                <w:iCs/>
                <w:sz w:val="20"/>
                <w:szCs w:val="20"/>
              </w:rPr>
              <w:footnoteReference w:id="2"/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B55BF4" w:rsidRPr="00D8743A" w:rsidRDefault="00B55BF4">
            <w:pPr>
              <w:spacing w:before="120"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1" w:name="Unnamed"/>
          <w:p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nie 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2" w:name="Unnamed_kopia_1"/>
          <w:p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prowadzić do powstania u Zamawiającego obowiązku podatkowego następujących towarów/usług:</w:t>
            </w:r>
          </w:p>
          <w:p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:rsidR="00B55BF4" w:rsidRPr="00D8743A" w:rsidRDefault="00000000">
            <w:pPr>
              <w:ind w:left="743"/>
              <w:contextualSpacing/>
              <w:jc w:val="both"/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</w:t>
            </w:r>
            <w:r w:rsidRPr="00D8743A">
              <w:rPr>
                <w:rFonts w:ascii="Times New Roman" w:eastAsia="Calibri Light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 ……………………………………………..     zł netto</w:t>
            </w:r>
          </w:p>
          <w:p w:rsidR="00B55BF4" w:rsidRPr="00D8743A" w:rsidRDefault="00000000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                    </w:t>
            </w:r>
            <w:r w:rsidRPr="00D8743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  <w:t>Nazwa towaru/usług             wartość bez kwoty podatku VAT</w:t>
            </w:r>
          </w:p>
          <w:p w:rsidR="00D8743A" w:rsidRPr="00D8743A" w:rsidRDefault="00D8743A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  <w:p w:rsidR="00B55BF4" w:rsidRPr="00D8743A" w:rsidRDefault="00000000">
            <w:pPr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 xml:space="preserve">*Zgodnie z art. 225 ust. 2 ustawy </w:t>
            </w:r>
            <w:proofErr w:type="spellStart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Pzp</w:t>
            </w:r>
            <w:proofErr w:type="spellEnd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8743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B55BF4" w:rsidRPr="00D8743A" w:rsidRDefault="00B55BF4">
            <w:pPr>
              <w:pStyle w:val="Bezodstpw"/>
              <w:spacing w:line="276" w:lineRule="auto"/>
              <w:ind w:left="312"/>
              <w:rPr>
                <w:rFonts w:ascii="Cambria" w:eastAsia="Times New Roman" w:hAnsi="Cambria" w:cs="Cambria"/>
                <w:b/>
                <w:bCs/>
                <w:i/>
                <w:sz w:val="20"/>
                <w:u w:val="single"/>
                <w:lang w:eastAsia="pl-PL"/>
              </w:rPr>
            </w:pPr>
          </w:p>
          <w:p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i/>
                <w:sz w:val="20"/>
              </w:rPr>
            </w:pPr>
            <w:r w:rsidRPr="00D8743A">
              <w:rPr>
                <w:b/>
                <w:sz w:val="20"/>
              </w:rPr>
              <w:t>Oświadczam, że wypełniłem obowiązki informacyjne przewidziane w art. 13 lub art. 14 RODO</w:t>
            </w:r>
            <w:r w:rsidRPr="00D8743A">
              <w:rPr>
                <w:rStyle w:val="Znakiprzypiswdolnych"/>
                <w:b/>
                <w:sz w:val="20"/>
              </w:rPr>
              <w:footnoteReference w:id="3"/>
            </w:r>
            <w:r w:rsidRPr="00D8743A">
              <w:rPr>
                <w:b/>
                <w:sz w:val="20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B55BF4" w:rsidRPr="00D8743A" w:rsidRDefault="00000000">
            <w:pPr>
              <w:pStyle w:val="NormalnyWeb"/>
              <w:jc w:val="both"/>
              <w:rPr>
                <w:i/>
                <w:color w:val="000000"/>
                <w:sz w:val="20"/>
                <w:szCs w:val="20"/>
              </w:rPr>
            </w:pPr>
            <w:r w:rsidRPr="00D8743A">
              <w:rPr>
                <w:b/>
                <w:i/>
                <w:color w:val="000000"/>
                <w:sz w:val="20"/>
                <w:szCs w:val="20"/>
              </w:rPr>
              <w:t>*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W przypadku, gdy Wykonawca </w:t>
            </w:r>
            <w:r w:rsidRPr="00D8743A">
              <w:rPr>
                <w:i/>
                <w:color w:val="000000"/>
                <w:sz w:val="20"/>
                <w:szCs w:val="20"/>
                <w:u w:val="single"/>
              </w:rPr>
              <w:t>nie przekazuje danych osobowych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 innych niż bezpośrednio jego dotyczących</w:t>
            </w:r>
            <w:r w:rsidR="00611A04">
              <w:rPr>
                <w:i/>
                <w:color w:val="000000"/>
                <w:sz w:val="20"/>
                <w:szCs w:val="20"/>
              </w:rPr>
              <w:br/>
            </w:r>
            <w:r w:rsidRPr="00D8743A">
              <w:rPr>
                <w:i/>
                <w:color w:val="000000"/>
                <w:sz w:val="20"/>
                <w:szCs w:val="20"/>
              </w:rPr>
              <w:t>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B55BF4" w:rsidRPr="00D8743A" w:rsidRDefault="00B55BF4">
            <w:pPr>
              <w:pStyle w:val="NormalnyWeb"/>
              <w:jc w:val="both"/>
              <w:rPr>
                <w:sz w:val="20"/>
                <w:szCs w:val="20"/>
              </w:rPr>
            </w:pPr>
          </w:p>
        </w:tc>
      </w:tr>
      <w:tr w:rsidR="00B55BF4" w:rsidRPr="00D8743A">
        <w:trPr>
          <w:trHeight w:val="315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 w:hanging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Akceptuję proponowany przez Zamawiającego Projekt umowy, który zobowiązuję się podpisać</w:t>
            </w:r>
            <w:r w:rsidR="00611A04">
              <w:rPr>
                <w:rFonts w:ascii="Times New Roman" w:hAnsi="Times New Roman"/>
                <w:iCs/>
                <w:sz w:val="22"/>
                <w:szCs w:val="22"/>
              </w:rPr>
              <w:br/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w miejscu i terminie wskazanym przez Zamawiającego.</w:t>
            </w:r>
          </w:p>
          <w:p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Osobami uprawnionymi do merytorycznej współpracy i koordynacji w wykonywaniu zadania ze strony Wykonawcy są: ………………………………………………………………………………………..…………………</w:t>
            </w:r>
          </w:p>
          <w:p w:rsidR="00B55BF4" w:rsidRPr="00D8743A" w:rsidRDefault="00000000">
            <w:p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nr telefonu ………………………,    e-mail: ………………………………..………………..……</w:t>
            </w:r>
          </w:p>
          <w:p w:rsidR="00B55BF4" w:rsidRPr="00D8743A" w:rsidRDefault="00B55BF4">
            <w:pPr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B55BF4">
        <w:trPr>
          <w:trHeight w:val="1838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F. CZY WYKONAWCA JEST  (wpisać rodzaj Wykonawcy)</w:t>
            </w:r>
            <w:r w:rsidRPr="00D8743A">
              <w:rPr>
                <w:rStyle w:val="Znakiprzypiswdolnych"/>
                <w:rFonts w:ascii="Times New Roman" w:hAnsi="Times New Roman"/>
                <w:sz w:val="22"/>
                <w:szCs w:val="22"/>
              </w:rPr>
              <w:footnoteReference w:id="4"/>
            </w: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?</w:t>
            </w:r>
          </w:p>
          <w:p w:rsidR="00B55BF4" w:rsidRPr="00D8743A" w:rsidRDefault="00B55BF4">
            <w:pPr>
              <w:spacing w:before="120"/>
              <w:rPr>
                <w:rFonts w:ascii="Times New Roman" w:hAnsi="Times New Roman"/>
                <w:b/>
                <w:iCs/>
                <w:sz w:val="2"/>
                <w:szCs w:val="28"/>
              </w:rPr>
            </w:pPr>
          </w:p>
          <w:p w:rsidR="00B55BF4" w:rsidRPr="00D8743A" w:rsidRDefault="00000000">
            <w:pPr>
              <w:spacing w:line="360" w:lineRule="auto"/>
              <w:ind w:left="833"/>
              <w:rPr>
                <w:rFonts w:ascii="Times New Roman" w:hAnsi="Times New Roman"/>
              </w:rPr>
            </w:pP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635</wp:posOffset>
                      </wp:positionV>
                      <wp:extent cx="157480" cy="158750"/>
                      <wp:effectExtent l="7620" t="6350" r="6350" b="6350"/>
                      <wp:wrapNone/>
                      <wp:docPr id="12042110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6" o:spid="_x0000_s1026" o:spt="1" style="position:absolute;left:0pt;margin-left:22.85pt;margin-top:0.05pt;height:12.5pt;width:12.4pt;mso-wrap-style:none;z-index:251659264;v-text-anchor:middle;mso-width-relative:page;mso-height-relative:page;" fillcolor="#FFFFFF" filled="t" stroked="t" coordsize="21600,21600" o:gfxdata="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34tc40wAAAAUBAAAPAAAAAAAAAAEAIAAAACIAAABkcnMvZG93bnJldi54&#10;bWxQSwECFAAUAAAACACHTuJAv/SxPjgCAACIBAAADgAAAAAAAAABACAAAAAiAQAAZHJzL2Uyb0Rv&#10;Yy54bWxQSwUGAAAAAAYABgBZAQAAzAUAAAAA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232410</wp:posOffset>
                      </wp:positionV>
                      <wp:extent cx="157480" cy="170180"/>
                      <wp:effectExtent l="13970" t="9525" r="9525" b="10795"/>
                      <wp:wrapNone/>
                      <wp:docPr id="766303253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5" o:spid="_x0000_s1026" o:spt="1" style="position:absolute;left:0pt;margin-left:21.85pt;margin-top:18.3pt;height:13.4pt;width:12.4pt;mso-wrap-style:none;z-index:251660288;v-text-anchor:middle;mso-width-relative:page;mso-height-relative:page;" fillcolor="#FFFFFF" filled="t" stroked="t" coordsize="21600,21600" o:gfxdata="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ZY45NYAAAAHAQAADwAAAAAAAAABACAAAAAiAAAAZHJzL2Rvd25yZXYu&#10;eG1sUEsBAhQAFAAAAAgAh07iQK92yJE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mikroprzedsiębiorstwem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234315</wp:posOffset>
                      </wp:positionV>
                      <wp:extent cx="157480" cy="170180"/>
                      <wp:effectExtent l="7620" t="9525" r="6350" b="10795"/>
                      <wp:wrapNone/>
                      <wp:docPr id="43961255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4" o:spid="_x0000_s1026" o:spt="1" style="position:absolute;left:0pt;margin-left:22.85pt;margin-top:18.45pt;height:13.4pt;width:12.4pt;mso-wrap-style:none;z-index:251661312;v-text-anchor:middle;mso-width-relative:page;mso-height-relative:page;" fillcolor="#FFFFFF" filled="t" stroked="t" coordsize="21600,21600" o:gfxdata="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58OhzWAAAABwEAAA8AAAAAAAAAAQAgAAAAIgAAAGRycy9kb3ducmV2&#10;LnhtbFBLAQIUABQAAAAIAIdO4kADa3+ENwIAAIg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małym przedsiębiorstwem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Cs/>
                <w:szCs w:val="22"/>
                <w:lang w:eastAsia="en-US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245745</wp:posOffset>
                      </wp:positionV>
                      <wp:extent cx="157480" cy="170180"/>
                      <wp:effectExtent l="7620" t="9525" r="6350" b="10795"/>
                      <wp:wrapNone/>
                      <wp:docPr id="127189912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3" o:spid="_x0000_s1026" o:spt="1" style="position:absolute;left:0pt;margin-left:22.85pt;margin-top:19.35pt;height:13.4pt;width:12.4pt;mso-wrap-style:none;z-index:251662336;v-text-anchor:middle;mso-width-relative:page;mso-height-relative:page;" fillcolor="#FFFFFF" filled="t" stroked="t" coordsize="21600,21600" o:gfxdata="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56X1PWAAAABwEAAA8AAAAAAAAAAQAgAAAAIgAAAGRycy9kb3ducmV2&#10;LnhtbFBLAQIUABQAAAAIAIdO4kA+mLViNwIAAIk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średnim przedsiębiorstwem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iCs/>
                <w:szCs w:val="22"/>
                <w:lang w:eastAsia="en-US"/>
              </w:rPr>
              <w:t>jednoosobową działalnością gospodarczą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/>
                <w:iCs/>
                <w:sz w:val="18"/>
                <w:szCs w:val="18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19050</wp:posOffset>
                      </wp:positionV>
                      <wp:extent cx="157480" cy="170180"/>
                      <wp:effectExtent l="7620" t="6985" r="6350" b="13335"/>
                      <wp:wrapNone/>
                      <wp:docPr id="64051058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2" o:spid="_x0000_s1026" o:spt="1" style="position:absolute;left:0pt;margin-left:22.85pt;margin-top:1.5pt;height:13.4pt;width:12.4pt;mso-wrap-style:none;z-index:251663360;v-text-anchor:middle;mso-width-relative:page;mso-height-relative:page;" fillcolor="#FFFFFF" filled="t" stroked="t" coordsize="21600,21600" o:gfxdata="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5AaitYAAAAGAQAADwAAAAAAAAABACAAAAAiAAAAZHJzL2Rvd25yZXYu&#10;eG1sUEsBAhQAFAAAAAgAh07iQPDvqps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osobą fizyczną nieprowadzącą działalności gospodarczej</w:t>
            </w:r>
          </w:p>
          <w:p w:rsidR="00B55BF4" w:rsidRPr="00D8743A" w:rsidRDefault="00000000">
            <w:pPr>
              <w:pStyle w:val="Bezodstpw"/>
              <w:spacing w:line="276" w:lineRule="auto"/>
              <w:ind w:left="318" w:firstLine="0"/>
              <w:rPr>
                <w:b/>
                <w:i/>
                <w:iCs/>
                <w:sz w:val="18"/>
                <w:szCs w:val="18"/>
              </w:rPr>
            </w:pPr>
            <w:r w:rsidRPr="00D8743A">
              <w:rPr>
                <w:i/>
                <w:iCs/>
                <w:sz w:val="18"/>
                <w:szCs w:val="18"/>
              </w:rPr>
              <w:t>(zaznacz właściwe)</w:t>
            </w:r>
          </w:p>
          <w:p w:rsidR="00B55BF4" w:rsidRPr="00D8743A" w:rsidRDefault="00B55BF4">
            <w:pPr>
              <w:spacing w:line="276" w:lineRule="auto"/>
              <w:ind w:left="360" w:hanging="326"/>
              <w:jc w:val="both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B55BF4">
        <w:trPr>
          <w:trHeight w:val="2830"/>
          <w:jc w:val="center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F4" w:rsidRDefault="00B55BF4">
            <w:pPr>
              <w:spacing w:line="300" w:lineRule="auto"/>
              <w:jc w:val="both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</w:p>
          <w:p w:rsidR="00B55BF4" w:rsidRPr="00D8743A" w:rsidRDefault="00000000" w:rsidP="00D8743A">
            <w:pPr>
              <w:spacing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G. SPIS TREŚCI</w:t>
            </w:r>
          </w:p>
          <w:p w:rsidR="00B55BF4" w:rsidRPr="00D8743A" w:rsidRDefault="00000000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B55BF4" w:rsidRPr="00D8743A" w:rsidRDefault="00B55BF4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Default="00B55BF4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B55BF4" w:rsidRDefault="00B55BF4">
      <w:pPr>
        <w:shd w:val="clear" w:color="auto" w:fill="FFFFFF"/>
        <w:tabs>
          <w:tab w:val="left" w:pos="902"/>
        </w:tabs>
        <w:autoSpaceDE w:val="0"/>
        <w:rPr>
          <w:b/>
        </w:rPr>
      </w:pPr>
    </w:p>
    <w:p w:rsidR="00B55BF4" w:rsidRDefault="00B55BF4">
      <w:pPr>
        <w:pStyle w:val="Standard"/>
        <w:jc w:val="both"/>
      </w:pPr>
    </w:p>
    <w:p w:rsidR="00B55BF4" w:rsidRDefault="00000000">
      <w:pPr>
        <w:pStyle w:val="Standard"/>
        <w:ind w:left="4248" w:firstLine="708"/>
        <w:jc w:val="both"/>
      </w:pPr>
      <w:r>
        <w:rPr>
          <w:bCs/>
        </w:rPr>
        <w:t>..................................................................</w:t>
      </w:r>
    </w:p>
    <w:p w:rsidR="00B55BF4" w:rsidRDefault="00000000">
      <w:pPr>
        <w:pStyle w:val="Standard"/>
        <w:jc w:val="both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74295</wp:posOffset>
                </wp:positionV>
                <wp:extent cx="2286000" cy="1118235"/>
                <wp:effectExtent l="0" t="0" r="19050" b="24762"/>
                <wp:wrapNone/>
                <wp:docPr id="170212231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18238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5BF4" w:rsidRPr="00611A04" w:rsidRDefault="0000000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1A04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kwalifikowany podpis elektroniczny,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.05pt;margin-top:5.85pt;width:180pt;height:8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" filled="f" strokeweight=".17981mm">
                <v:textbox>
                  <w:txbxContent>
                    <w:p w:rsidR="00B55BF4" w:rsidRPr="00611A04" w:rsidRDefault="00000000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11A04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</w:rPr>
                        <w:t xml:space="preserve">kwalifikowany podpis elektroniczny, </w:t>
                      </w:r>
                    </w:p>
                  </w:txbxContent>
                </v:textbox>
              </v:shape>
            </w:pict>
          </mc:Fallback>
        </mc:AlternateContent>
      </w:r>
    </w:p>
    <w:p w:rsidR="00B55BF4" w:rsidRDefault="00B55BF4">
      <w:pPr>
        <w:pStyle w:val="Standard"/>
        <w:jc w:val="both"/>
      </w:pPr>
    </w:p>
    <w:p w:rsidR="00B55BF4" w:rsidRDefault="00B55BF4">
      <w:pPr>
        <w:pStyle w:val="Standard"/>
      </w:pPr>
    </w:p>
    <w:p w:rsidR="00B55BF4" w:rsidRPr="00D8743A" w:rsidRDefault="00B55BF4">
      <w:pPr>
        <w:pStyle w:val="Standard"/>
        <w:rPr>
          <w:sz w:val="20"/>
          <w:szCs w:val="20"/>
        </w:rPr>
      </w:pPr>
    </w:p>
    <w:p w:rsidR="00B55BF4" w:rsidRDefault="00B55BF4">
      <w:pPr>
        <w:pStyle w:val="Standard"/>
        <w:jc w:val="both"/>
      </w:pPr>
    </w:p>
    <w:p w:rsidR="00B55BF4" w:rsidRDefault="00B55BF4">
      <w:pPr>
        <w:pStyle w:val="Tekstpodstawowy21"/>
        <w:spacing w:after="0" w:line="360" w:lineRule="auto"/>
        <w:jc w:val="center"/>
        <w:rPr>
          <w:b/>
          <w:sz w:val="16"/>
        </w:rPr>
      </w:pPr>
    </w:p>
    <w:p w:rsidR="00B55BF4" w:rsidRDefault="00B55BF4"/>
    <w:p w:rsidR="00B55BF4" w:rsidRDefault="00B55BF4"/>
    <w:sectPr w:rsidR="00B55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8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CE0" w:rsidRDefault="006F1CE0">
      <w:r>
        <w:separator/>
      </w:r>
    </w:p>
  </w:endnote>
  <w:endnote w:type="continuationSeparator" w:id="0">
    <w:p w:rsidR="006F1CE0" w:rsidRDefault="006F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F4" w:rsidRDefault="00B55BF4">
    <w:pPr>
      <w:pStyle w:val="Stopka"/>
      <w:jc w:val="center"/>
    </w:pPr>
  </w:p>
  <w:p w:rsidR="00B55BF4" w:rsidRPr="00590166" w:rsidRDefault="00000000">
    <w:pPr>
      <w:pStyle w:val="Stopka"/>
      <w:jc w:val="center"/>
      <w:rPr>
        <w:rFonts w:ascii="Times New Roman" w:hAnsi="Times New Roman"/>
      </w:rPr>
    </w:pPr>
    <w:r w:rsidRPr="00590166">
      <w:rPr>
        <w:rFonts w:ascii="Times New Roman" w:hAnsi="Times New Roman"/>
      </w:rPr>
      <w:t xml:space="preserve">Strona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PAGE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  <w:r w:rsidRPr="00590166">
      <w:rPr>
        <w:rFonts w:ascii="Times New Roman" w:hAnsi="Times New Roman"/>
      </w:rPr>
      <w:t xml:space="preserve"> z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NUMPAGES \* ARABIC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</w:p>
  <w:p w:rsidR="00B55BF4" w:rsidRDefault="00B55B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CE0" w:rsidRDefault="006F1CE0">
      <w:r>
        <w:separator/>
      </w:r>
    </w:p>
  </w:footnote>
  <w:footnote w:type="continuationSeparator" w:id="0">
    <w:p w:rsidR="006F1CE0" w:rsidRDefault="006F1CE0">
      <w:r>
        <w:continuationSeparator/>
      </w:r>
    </w:p>
  </w:footnote>
  <w:footnote w:id="1">
    <w:p w:rsidR="00B55BF4" w:rsidRPr="00611A04" w:rsidRDefault="00000000">
      <w:pPr>
        <w:pStyle w:val="Tekstprzypisudolnego"/>
      </w:pPr>
      <w:r w:rsidRPr="00611A04">
        <w:rPr>
          <w:rStyle w:val="Znakiprzypiswdolnych"/>
        </w:rPr>
        <w:footnoteRef/>
      </w:r>
      <w:r w:rsidRPr="00611A04">
        <w:t xml:space="preserve"> </w:t>
      </w:r>
      <w:r w:rsidRPr="00611A04">
        <w:rPr>
          <w:sz w:val="16"/>
          <w:szCs w:val="16"/>
        </w:rPr>
        <w:t>Powielić tyle razy, ile to potrzebne</w:t>
      </w:r>
    </w:p>
  </w:footnote>
  <w:footnote w:id="2">
    <w:p w:rsidR="00B55BF4" w:rsidRPr="00611A04" w:rsidRDefault="00000000">
      <w:pPr>
        <w:pStyle w:val="Tekstprzypisudolnego"/>
        <w:ind w:left="-284" w:hanging="141"/>
        <w:jc w:val="both"/>
      </w:pPr>
      <w:r>
        <w:rPr>
          <w:rStyle w:val="Znakiprzypiswdolnych"/>
          <w:rFonts w:ascii="Cambria" w:hAnsi="Cambria"/>
        </w:rPr>
        <w:footnoteRef/>
      </w:r>
      <w:r>
        <w:rPr>
          <w:rFonts w:ascii="Cambria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ab/>
      </w:r>
      <w:r w:rsidRPr="00611A04">
        <w:rPr>
          <w:sz w:val="15"/>
          <w:szCs w:val="15"/>
        </w:rPr>
        <w:t>Należy odpowiednio zaznaczyć punkt a) albo b).</w:t>
      </w:r>
    </w:p>
  </w:footnote>
  <w:footnote w:id="3">
    <w:p w:rsidR="00B55BF4" w:rsidRDefault="00000000">
      <w:pPr>
        <w:pStyle w:val="Tekstprzypisudolnego"/>
        <w:ind w:left="-284" w:hanging="141"/>
        <w:jc w:val="both"/>
      </w:pPr>
      <w:r w:rsidRPr="00611A04">
        <w:rPr>
          <w:rStyle w:val="Znakiprzypiswdolnych"/>
        </w:rPr>
        <w:footnoteRef/>
      </w:r>
      <w:r w:rsidRPr="00611A04">
        <w:rPr>
          <w:sz w:val="16"/>
          <w:szCs w:val="16"/>
        </w:rP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B55BF4" w:rsidRPr="00D8743A" w:rsidRDefault="00000000">
      <w:pPr>
        <w:pStyle w:val="Tekstprzypisudolnego"/>
        <w:ind w:left="-284"/>
        <w:jc w:val="both"/>
      </w:pPr>
      <w:r w:rsidRPr="00D8743A">
        <w:rPr>
          <w:rStyle w:val="Znakiprzypiswdolnych"/>
        </w:rPr>
        <w:footnoteRef/>
      </w:r>
      <w:r w:rsidRPr="00D8743A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A04" w:rsidRDefault="00611A04" w:rsidP="00611A04">
    <w:pPr>
      <w:pStyle w:val="Nagwek"/>
      <w:jc w:val="center"/>
    </w:pPr>
    <w:r>
      <w:rPr>
        <w:noProof/>
      </w:rPr>
      <w:drawing>
        <wp:inline distT="0" distB="0" distL="0" distR="0">
          <wp:extent cx="1608568" cy="430932"/>
          <wp:effectExtent l="0" t="0" r="0" b="7620"/>
          <wp:docPr id="92811090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10903" name="Obraz 92811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310" cy="43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3271" cy="481720"/>
          <wp:effectExtent l="0" t="0" r="6350" b="0"/>
          <wp:docPr id="94336647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66471" name="Obraz 943366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356" cy="49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5BF4" w:rsidRDefault="00B55BF4">
    <w:pPr>
      <w:pStyle w:val="Nagwek"/>
      <w:spacing w:line="276" w:lineRule="auto"/>
      <w:jc w:val="center"/>
      <w:rPr>
        <w:rFonts w:ascii="Cambria" w:hAnsi="Cambria" w:cs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3" w15:restartNumberingAfterBreak="0">
    <w:nsid w:val="00000008"/>
    <w:multiLevelType w:val="singleLevel"/>
    <w:tmpl w:val="799E35B6"/>
    <w:lvl w:ilvl="0">
      <w:start w:val="3"/>
      <w:numFmt w:val="decimal"/>
      <w:lvlText w:val="%1."/>
      <w:lvlJc w:val="left"/>
      <w:pPr>
        <w:tabs>
          <w:tab w:val="left" w:pos="708"/>
        </w:tabs>
        <w:ind w:left="720" w:hanging="360"/>
      </w:pPr>
      <w:rPr>
        <w:rFonts w:cs="Times New Roman" w:hint="default"/>
        <w:b/>
        <w:i w:val="0"/>
        <w:iCs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54E08EC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  <w:b/>
        <w:bCs/>
        <w:sz w:val="22"/>
        <w:szCs w:val="22"/>
      </w:rPr>
    </w:lvl>
  </w:abstractNum>
  <w:abstractNum w:abstractNumId="6" w15:restartNumberingAfterBreak="0">
    <w:nsid w:val="1734554D"/>
    <w:multiLevelType w:val="hybridMultilevel"/>
    <w:tmpl w:val="32B21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5F1B"/>
    <w:multiLevelType w:val="multilevel"/>
    <w:tmpl w:val="23AA5F1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4357">
    <w:abstractNumId w:val="5"/>
  </w:num>
  <w:num w:numId="2" w16cid:durableId="1124273385">
    <w:abstractNumId w:val="7"/>
  </w:num>
  <w:num w:numId="3" w16cid:durableId="1816020798">
    <w:abstractNumId w:val="0"/>
  </w:num>
  <w:num w:numId="4" w16cid:durableId="843518226">
    <w:abstractNumId w:val="3"/>
  </w:num>
  <w:num w:numId="5" w16cid:durableId="1508717505">
    <w:abstractNumId w:val="2"/>
  </w:num>
  <w:num w:numId="6" w16cid:durableId="1187712462">
    <w:abstractNumId w:val="4"/>
  </w:num>
  <w:num w:numId="7" w16cid:durableId="222061848">
    <w:abstractNumId w:val="1"/>
  </w:num>
  <w:num w:numId="8" w16cid:durableId="2057655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EB"/>
    <w:rsid w:val="00016E18"/>
    <w:rsid w:val="00042524"/>
    <w:rsid w:val="0007348F"/>
    <w:rsid w:val="00111AD1"/>
    <w:rsid w:val="001A3B44"/>
    <w:rsid w:val="0022168F"/>
    <w:rsid w:val="003A3EEB"/>
    <w:rsid w:val="004D5116"/>
    <w:rsid w:val="00590166"/>
    <w:rsid w:val="00611A04"/>
    <w:rsid w:val="006F1CE0"/>
    <w:rsid w:val="00920465"/>
    <w:rsid w:val="00921873"/>
    <w:rsid w:val="00AF41A8"/>
    <w:rsid w:val="00B25191"/>
    <w:rsid w:val="00B55BF4"/>
    <w:rsid w:val="00D8244A"/>
    <w:rsid w:val="00D8743A"/>
    <w:rsid w:val="00EC6810"/>
    <w:rsid w:val="00FA1401"/>
    <w:rsid w:val="037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5:docId w15:val="{BC231226-EB6B-4349-833A-C792002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Pr>
      <w:sz w:val="20"/>
      <w:szCs w:val="20"/>
    </w:rPr>
  </w:style>
  <w:style w:type="character" w:styleId="Hipercze">
    <w:name w:val="Hyperlink"/>
    <w:rPr>
      <w:rFonts w:cs="Times New Roman"/>
      <w:u w:val="single"/>
    </w:rPr>
  </w:style>
  <w:style w:type="paragraph" w:styleId="NormalnyWeb">
    <w:name w:val="Normal (Web)"/>
    <w:basedOn w:val="Normalny"/>
    <w:rPr>
      <w:rFonts w:ascii="Times New Roman" w:hAnsi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Bezodstpw">
    <w:name w:val="No Spacing"/>
    <w:qFormat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Calibri" w:eastAsia="Calibri" w:hAnsi="Calibri" w:cs="Times New Roman"/>
      <w:kern w:val="0"/>
      <w:sz w:val="24"/>
      <w:szCs w:val="24"/>
      <w:lang w:eastAsia="zh-CN"/>
      <w14:ligatures w14:val="none"/>
    </w:rPr>
  </w:style>
  <w:style w:type="paragraph" w:customStyle="1" w:styleId="redniasiatka21">
    <w:name w:val="Średnia siatka 21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qFormat/>
    <w:locked/>
  </w:style>
  <w:style w:type="character" w:styleId="Nierozpoznanawzmianka">
    <w:name w:val="Unresolved Mention"/>
    <w:basedOn w:val="Domylnaczcionkaakapitu"/>
    <w:uiPriority w:val="99"/>
    <w:semiHidden/>
    <w:unhideWhenUsed/>
    <w:rsid w:val="00111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ps.rbip.mojregion.inf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1381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Fila</dc:creator>
  <cp:lastModifiedBy>Paulina Zglinska-Maklakiewicz</cp:lastModifiedBy>
  <cp:revision>7</cp:revision>
  <dcterms:created xsi:type="dcterms:W3CDTF">2025-06-16T12:48:00Z</dcterms:created>
  <dcterms:modified xsi:type="dcterms:W3CDTF">2025-09-06T07:39:00Z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E9967359761B4BA490464D595B0CBCB5_13</vt:lpwstr>
  </property>
</Properties>
</file>